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D7" w:rsidRPr="00E35BED" w:rsidRDefault="00960BD7" w:rsidP="003963D4">
      <w:pPr>
        <w:outlineLvl w:val="0"/>
        <w:rPr>
          <w:sz w:val="28"/>
          <w:szCs w:val="28"/>
        </w:rPr>
      </w:pPr>
      <w:bookmarkStart w:id="0" w:name="_GoBack"/>
      <w:bookmarkEnd w:id="0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270"/>
        <w:gridCol w:w="7290"/>
      </w:tblGrid>
      <w:tr w:rsidR="00EF3E5B" w:rsidRPr="00E35BED" w:rsidTr="00B5535B">
        <w:trPr>
          <w:trHeight w:val="1222"/>
        </w:trPr>
        <w:tc>
          <w:tcPr>
            <w:tcW w:w="7393" w:type="dxa"/>
          </w:tcPr>
          <w:p w:rsidR="00EF3E5B" w:rsidRPr="00E35BED" w:rsidRDefault="00EF3E5B" w:rsidP="00EF3E5B">
            <w:pPr>
              <w:outlineLvl w:val="0"/>
              <w:rPr>
                <w:szCs w:val="28"/>
              </w:rPr>
            </w:pPr>
            <w:r w:rsidRPr="00E35BED">
              <w:rPr>
                <w:szCs w:val="28"/>
              </w:rPr>
              <w:t xml:space="preserve">Рассмотрено </w:t>
            </w:r>
          </w:p>
          <w:p w:rsidR="00EF3E5B" w:rsidRPr="00E35BED" w:rsidRDefault="00EF3E5B" w:rsidP="00EF3E5B">
            <w:pPr>
              <w:outlineLvl w:val="0"/>
              <w:rPr>
                <w:szCs w:val="28"/>
              </w:rPr>
            </w:pPr>
            <w:r w:rsidRPr="00E35BED">
              <w:rPr>
                <w:szCs w:val="28"/>
              </w:rPr>
              <w:t xml:space="preserve">на заседании  педсовета      </w:t>
            </w:r>
          </w:p>
          <w:p w:rsidR="00EF3E5B" w:rsidRPr="00E35BED" w:rsidRDefault="00674B35" w:rsidP="00975DB0">
            <w:pPr>
              <w:outlineLvl w:val="0"/>
              <w:rPr>
                <w:szCs w:val="28"/>
              </w:rPr>
            </w:pPr>
            <w:r w:rsidRPr="00E35BED">
              <w:rPr>
                <w:szCs w:val="28"/>
              </w:rPr>
              <w:t xml:space="preserve">протокол № </w:t>
            </w:r>
            <w:r w:rsidR="002317BE" w:rsidRPr="00E35BED">
              <w:rPr>
                <w:szCs w:val="28"/>
              </w:rPr>
              <w:t xml:space="preserve"> </w:t>
            </w:r>
            <w:r w:rsidR="00975DB0">
              <w:rPr>
                <w:szCs w:val="28"/>
              </w:rPr>
              <w:t xml:space="preserve">15 </w:t>
            </w:r>
            <w:r w:rsidR="00EF3E5B" w:rsidRPr="00E35BED">
              <w:rPr>
                <w:szCs w:val="28"/>
              </w:rPr>
              <w:t xml:space="preserve">от </w:t>
            </w:r>
            <w:r w:rsidR="00344AA4" w:rsidRPr="00E35BED">
              <w:rPr>
                <w:szCs w:val="28"/>
              </w:rPr>
              <w:t xml:space="preserve"> </w:t>
            </w:r>
            <w:r w:rsidR="00975DB0">
              <w:rPr>
                <w:szCs w:val="28"/>
              </w:rPr>
              <w:t>22</w:t>
            </w:r>
            <w:r w:rsidR="00B5535B" w:rsidRPr="00E35BED">
              <w:rPr>
                <w:szCs w:val="28"/>
              </w:rPr>
              <w:t>.08.202</w:t>
            </w:r>
            <w:r w:rsidR="00344AA4" w:rsidRPr="00E35BED">
              <w:rPr>
                <w:szCs w:val="28"/>
              </w:rPr>
              <w:t>4</w:t>
            </w:r>
          </w:p>
        </w:tc>
        <w:tc>
          <w:tcPr>
            <w:tcW w:w="7393" w:type="dxa"/>
          </w:tcPr>
          <w:p w:rsidR="00EF3E5B" w:rsidRPr="00E35BED" w:rsidRDefault="00EF3E5B" w:rsidP="00EF3E5B">
            <w:pPr>
              <w:ind w:firstLine="708"/>
              <w:jc w:val="right"/>
              <w:outlineLvl w:val="0"/>
              <w:rPr>
                <w:szCs w:val="28"/>
              </w:rPr>
            </w:pPr>
          </w:p>
          <w:p w:rsidR="00B86ADF" w:rsidRPr="00E35BED" w:rsidRDefault="00B86ADF" w:rsidP="00B86ADF">
            <w:pPr>
              <w:pStyle w:val="af2"/>
              <w:spacing w:line="276" w:lineRule="auto"/>
              <w:jc w:val="right"/>
            </w:pPr>
            <w:r w:rsidRPr="00E35BED">
              <w:t xml:space="preserve">                      Утверждено </w:t>
            </w:r>
          </w:p>
          <w:p w:rsidR="005F269C" w:rsidRPr="00E35BED" w:rsidRDefault="005F269C" w:rsidP="00B86ADF">
            <w:pPr>
              <w:pStyle w:val="af2"/>
              <w:spacing w:line="276" w:lineRule="auto"/>
              <w:jc w:val="right"/>
            </w:pPr>
            <w:r w:rsidRPr="00E35BED">
              <w:t>приказом МА</w:t>
            </w:r>
            <w:r w:rsidR="00674B35" w:rsidRPr="00E35BED">
              <w:t>ОУ «Лицей</w:t>
            </w:r>
            <w:r w:rsidR="00B86ADF" w:rsidRPr="00E35BED">
              <w:t xml:space="preserve"> №52»</w:t>
            </w:r>
            <w:r w:rsidRPr="00E35BED">
              <w:t xml:space="preserve"> </w:t>
            </w:r>
          </w:p>
          <w:p w:rsidR="00B86ADF" w:rsidRPr="00E35BED" w:rsidRDefault="005F269C" w:rsidP="00B86ADF">
            <w:pPr>
              <w:pStyle w:val="af2"/>
              <w:spacing w:line="276" w:lineRule="auto"/>
              <w:jc w:val="right"/>
            </w:pPr>
            <w:r w:rsidRPr="00E35BED">
              <w:t>им.Ф.Э.Дзержинского</w:t>
            </w:r>
          </w:p>
          <w:p w:rsidR="00B86ADF" w:rsidRPr="00E35BED" w:rsidRDefault="00C13136" w:rsidP="00B86ADF">
            <w:pPr>
              <w:pStyle w:val="af2"/>
              <w:spacing w:line="276" w:lineRule="auto"/>
              <w:jc w:val="right"/>
              <w:rPr>
                <w:sz w:val="28"/>
                <w:szCs w:val="28"/>
              </w:rPr>
            </w:pPr>
            <w:r w:rsidRPr="00E35BED">
              <w:t>№</w:t>
            </w:r>
            <w:r w:rsidR="00975DB0">
              <w:t>393</w:t>
            </w:r>
            <w:r w:rsidRPr="00E35BED">
              <w:t xml:space="preserve"> </w:t>
            </w:r>
            <w:r w:rsidR="005744C7" w:rsidRPr="00E35BED">
              <w:t xml:space="preserve">- </w:t>
            </w:r>
            <w:proofErr w:type="spellStart"/>
            <w:r w:rsidR="005744C7" w:rsidRPr="00E35BED">
              <w:t>осн</w:t>
            </w:r>
            <w:proofErr w:type="spellEnd"/>
            <w:r w:rsidR="005F269C" w:rsidRPr="00E35BED">
              <w:t xml:space="preserve"> </w:t>
            </w:r>
            <w:r w:rsidR="00344AA4" w:rsidRPr="00E35BED">
              <w:t xml:space="preserve">от    </w:t>
            </w:r>
            <w:r w:rsidR="00975DB0">
              <w:t>22</w:t>
            </w:r>
            <w:r w:rsidR="00344AA4" w:rsidRPr="00E35BED">
              <w:t>.08.2024</w:t>
            </w:r>
          </w:p>
          <w:p w:rsidR="00EF3E5B" w:rsidRPr="00E35BED" w:rsidRDefault="00EF3E5B" w:rsidP="00EF3E5B">
            <w:pPr>
              <w:ind w:firstLine="708"/>
              <w:jc w:val="right"/>
              <w:outlineLvl w:val="0"/>
              <w:rPr>
                <w:szCs w:val="28"/>
              </w:rPr>
            </w:pPr>
          </w:p>
        </w:tc>
      </w:tr>
    </w:tbl>
    <w:p w:rsidR="00B06174" w:rsidRPr="00E35BED" w:rsidRDefault="00B06174" w:rsidP="00EF3E5B">
      <w:pPr>
        <w:outlineLvl w:val="0"/>
        <w:rPr>
          <w:b/>
          <w:u w:val="single"/>
        </w:rPr>
      </w:pPr>
    </w:p>
    <w:p w:rsidR="00166514" w:rsidRPr="00E35BED" w:rsidRDefault="00B0652C" w:rsidP="003B4DBD">
      <w:pPr>
        <w:ind w:firstLine="708"/>
        <w:jc w:val="center"/>
        <w:outlineLvl w:val="0"/>
        <w:rPr>
          <w:b/>
          <w:sz w:val="28"/>
          <w:szCs w:val="28"/>
          <w:u w:val="single"/>
        </w:rPr>
      </w:pPr>
      <w:r w:rsidRPr="00E35BED">
        <w:rPr>
          <w:b/>
          <w:sz w:val="28"/>
          <w:szCs w:val="28"/>
          <w:u w:val="single"/>
        </w:rPr>
        <w:t>Внутриучрежденческий контроль</w:t>
      </w:r>
      <w:r w:rsidR="00166514" w:rsidRPr="00E35BED">
        <w:rPr>
          <w:b/>
          <w:sz w:val="28"/>
          <w:szCs w:val="28"/>
          <w:u w:val="single"/>
        </w:rPr>
        <w:t xml:space="preserve"> за </w:t>
      </w:r>
      <w:r w:rsidR="001526EF" w:rsidRPr="00E35BED">
        <w:rPr>
          <w:b/>
          <w:sz w:val="28"/>
          <w:szCs w:val="28"/>
          <w:u w:val="single"/>
        </w:rPr>
        <w:t xml:space="preserve">образовательным </w:t>
      </w:r>
      <w:r w:rsidR="00166514" w:rsidRPr="00E35BED">
        <w:rPr>
          <w:b/>
          <w:sz w:val="28"/>
          <w:szCs w:val="28"/>
          <w:u w:val="single"/>
        </w:rPr>
        <w:t>процессом</w:t>
      </w:r>
    </w:p>
    <w:p w:rsidR="00166514" w:rsidRPr="00E35BED" w:rsidRDefault="00166514" w:rsidP="00166514">
      <w:pPr>
        <w:jc w:val="both"/>
        <w:rPr>
          <w:sz w:val="28"/>
          <w:szCs w:val="28"/>
          <w:u w:val="single"/>
        </w:rPr>
      </w:pPr>
    </w:p>
    <w:p w:rsidR="003346CF" w:rsidRPr="00E35BED" w:rsidRDefault="00166514" w:rsidP="003346CF">
      <w:pPr>
        <w:jc w:val="both"/>
        <w:rPr>
          <w:sz w:val="28"/>
          <w:szCs w:val="28"/>
        </w:rPr>
      </w:pPr>
      <w:r w:rsidRPr="00E35BED">
        <w:rPr>
          <w:b/>
          <w:sz w:val="28"/>
          <w:szCs w:val="28"/>
        </w:rPr>
        <w:t>Цели</w:t>
      </w:r>
      <w:r w:rsidR="00A3692C" w:rsidRPr="00E35BED">
        <w:rPr>
          <w:b/>
          <w:sz w:val="28"/>
          <w:szCs w:val="28"/>
        </w:rPr>
        <w:t xml:space="preserve"> контроля</w:t>
      </w:r>
      <w:r w:rsidRPr="00E35BED">
        <w:rPr>
          <w:sz w:val="28"/>
          <w:szCs w:val="28"/>
        </w:rPr>
        <w:t>:</w:t>
      </w:r>
    </w:p>
    <w:p w:rsidR="003346CF" w:rsidRPr="00E35BED" w:rsidRDefault="003346CF" w:rsidP="003346CF">
      <w:pPr>
        <w:shd w:val="clear" w:color="auto" w:fill="FFFFFF"/>
        <w:ind w:left="720"/>
        <w:jc w:val="both"/>
      </w:pPr>
      <w:r w:rsidRPr="00E35BED">
        <w:t>совершенствование образовательного процесса и повышение его результативности с учетом индивидуальных особенностей обучающихся, их интересов, образовательных возможностей.</w:t>
      </w:r>
    </w:p>
    <w:p w:rsidR="003346CF" w:rsidRPr="00E35BED" w:rsidRDefault="003346CF" w:rsidP="003346CF">
      <w:pPr>
        <w:shd w:val="clear" w:color="auto" w:fill="FFFFFF"/>
        <w:jc w:val="both"/>
        <w:rPr>
          <w:sz w:val="28"/>
          <w:szCs w:val="28"/>
        </w:rPr>
      </w:pPr>
      <w:r w:rsidRPr="00E35BED">
        <w:rPr>
          <w:b/>
          <w:bCs/>
          <w:sz w:val="28"/>
          <w:szCs w:val="28"/>
        </w:rPr>
        <w:t>Задачи:</w:t>
      </w:r>
    </w:p>
    <w:p w:rsidR="003346CF" w:rsidRPr="00E35BED" w:rsidRDefault="003346CF" w:rsidP="003346CF">
      <w:pPr>
        <w:numPr>
          <w:ilvl w:val="0"/>
          <w:numId w:val="31"/>
        </w:numPr>
        <w:shd w:val="clear" w:color="auto" w:fill="FFFFFF"/>
        <w:ind w:left="709" w:hanging="425"/>
        <w:jc w:val="both"/>
      </w:pPr>
      <w:r w:rsidRPr="00E35BED">
        <w:t>получение достоверной информации о состоянии учебно-воспитательной работы педагогического коллектива М</w:t>
      </w:r>
      <w:r w:rsidR="00F07896" w:rsidRPr="00E35BED">
        <w:t>А</w:t>
      </w:r>
      <w:r w:rsidRPr="00E35BED">
        <w:t>ОУ «</w:t>
      </w:r>
      <w:r w:rsidR="00F07896" w:rsidRPr="00E35BED">
        <w:t>Лицей</w:t>
      </w:r>
      <w:r w:rsidRPr="00E35BED">
        <w:t xml:space="preserve"> №52»</w:t>
      </w:r>
      <w:r w:rsidR="00F07896" w:rsidRPr="00E35BED">
        <w:t xml:space="preserve"> им.Ф.Э.Дзержинского </w:t>
      </w:r>
      <w:r w:rsidRPr="00E35BED">
        <w:t>и оценка ее качества</w:t>
      </w:r>
      <w:r w:rsidR="00F07896" w:rsidRPr="00E35BED">
        <w:t>;</w:t>
      </w:r>
    </w:p>
    <w:p w:rsidR="003346CF" w:rsidRPr="00E35BED" w:rsidRDefault="003346CF" w:rsidP="003346CF">
      <w:pPr>
        <w:numPr>
          <w:ilvl w:val="0"/>
          <w:numId w:val="31"/>
        </w:numPr>
        <w:shd w:val="clear" w:color="auto" w:fill="FFFFFF"/>
        <w:ind w:left="709" w:hanging="425"/>
        <w:jc w:val="both"/>
      </w:pPr>
      <w:r w:rsidRPr="00E35BED">
        <w:t>осуществление контроля за исполнением законодательства в области образования;</w:t>
      </w:r>
    </w:p>
    <w:p w:rsidR="003346CF" w:rsidRPr="00E35BED" w:rsidRDefault="003346CF" w:rsidP="003346CF">
      <w:pPr>
        <w:numPr>
          <w:ilvl w:val="0"/>
          <w:numId w:val="31"/>
        </w:numPr>
        <w:shd w:val="clear" w:color="auto" w:fill="FFFFFF"/>
        <w:ind w:left="709" w:hanging="425"/>
      </w:pPr>
      <w:r w:rsidRPr="00E35BED">
        <w:t>обеспечение реализации учебных программ и учебных планов в полном объеме;</w:t>
      </w:r>
    </w:p>
    <w:p w:rsidR="003346CF" w:rsidRPr="00E35BED" w:rsidRDefault="003346CF" w:rsidP="003346CF">
      <w:pPr>
        <w:numPr>
          <w:ilvl w:val="0"/>
          <w:numId w:val="31"/>
        </w:numPr>
        <w:shd w:val="clear" w:color="auto" w:fill="FFFFFF"/>
        <w:ind w:left="709" w:hanging="425"/>
      </w:pPr>
      <w:r w:rsidRPr="00E35BED">
        <w:t>контроль качества образовательных достижений обучающихся, осуществление мониторинга результатов обучения;</w:t>
      </w:r>
    </w:p>
    <w:p w:rsidR="003346CF" w:rsidRPr="00E35BED" w:rsidRDefault="003346CF" w:rsidP="003346CF">
      <w:pPr>
        <w:numPr>
          <w:ilvl w:val="0"/>
          <w:numId w:val="31"/>
        </w:numPr>
        <w:shd w:val="clear" w:color="auto" w:fill="FFFFFF"/>
        <w:ind w:left="709" w:hanging="425"/>
      </w:pPr>
      <w:r w:rsidRPr="00E35BED">
        <w:t>повышение  качества ведения школьной документации;</w:t>
      </w:r>
    </w:p>
    <w:p w:rsidR="003346CF" w:rsidRPr="00E35BED" w:rsidRDefault="003346CF" w:rsidP="003346CF">
      <w:pPr>
        <w:numPr>
          <w:ilvl w:val="0"/>
          <w:numId w:val="31"/>
        </w:numPr>
        <w:shd w:val="clear" w:color="auto" w:fill="FFFFFF"/>
        <w:ind w:left="709" w:hanging="425"/>
        <w:jc w:val="both"/>
      </w:pPr>
      <w:r w:rsidRPr="00E35BED">
        <w:t>изучение результатов педагогической деятельности, выявление положительных и отрицательных тенденции в организации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тенденций;</w:t>
      </w:r>
    </w:p>
    <w:p w:rsidR="003346CF" w:rsidRPr="00E35BED" w:rsidRDefault="003346CF" w:rsidP="003346CF">
      <w:pPr>
        <w:numPr>
          <w:ilvl w:val="0"/>
          <w:numId w:val="31"/>
        </w:numPr>
        <w:shd w:val="clear" w:color="auto" w:fill="FFFFFF"/>
        <w:ind w:left="709" w:hanging="425"/>
        <w:jc w:val="both"/>
      </w:pPr>
      <w:r w:rsidRPr="00E35BED">
        <w:t>оказание методической помощи педагогическим работникам в процессе контроля.</w:t>
      </w:r>
    </w:p>
    <w:p w:rsidR="003346CF" w:rsidRPr="00E35BED" w:rsidRDefault="003346CF" w:rsidP="003346CF">
      <w:pPr>
        <w:numPr>
          <w:ilvl w:val="0"/>
          <w:numId w:val="31"/>
        </w:numPr>
        <w:shd w:val="clear" w:color="auto" w:fill="FFFFFF"/>
        <w:ind w:left="709" w:hanging="425"/>
        <w:jc w:val="both"/>
      </w:pPr>
      <w:r w:rsidRPr="00E35BED">
        <w:t xml:space="preserve"> сохранение и укрепление физического, психологического и социального здоровья обучающихся, обеспечение их безопасности. </w:t>
      </w:r>
    </w:p>
    <w:p w:rsidR="003346CF" w:rsidRPr="00E35BED" w:rsidRDefault="003346CF" w:rsidP="00166514">
      <w:pPr>
        <w:jc w:val="both"/>
        <w:rPr>
          <w:sz w:val="28"/>
          <w:szCs w:val="28"/>
        </w:rPr>
      </w:pPr>
    </w:p>
    <w:p w:rsidR="00166514" w:rsidRPr="00E35BED" w:rsidRDefault="001774F8" w:rsidP="00C81901">
      <w:pPr>
        <w:pStyle w:val="af2"/>
        <w:ind w:left="720"/>
        <w:jc w:val="center"/>
        <w:rPr>
          <w:b/>
          <w:sz w:val="28"/>
          <w:szCs w:val="28"/>
        </w:rPr>
      </w:pPr>
      <w:r w:rsidRPr="00E35BED">
        <w:rPr>
          <w:b/>
          <w:sz w:val="28"/>
          <w:szCs w:val="28"/>
        </w:rPr>
        <w:t xml:space="preserve">План – график внутриучрежденческого </w:t>
      </w:r>
      <w:r w:rsidR="00166514" w:rsidRPr="00E35BED">
        <w:rPr>
          <w:b/>
          <w:sz w:val="28"/>
          <w:szCs w:val="28"/>
        </w:rPr>
        <w:t xml:space="preserve">контроля за </w:t>
      </w:r>
      <w:r w:rsidR="001526EF" w:rsidRPr="00E35BED">
        <w:rPr>
          <w:b/>
          <w:sz w:val="28"/>
          <w:szCs w:val="28"/>
        </w:rPr>
        <w:t xml:space="preserve">образовательным </w:t>
      </w:r>
      <w:r w:rsidR="00166514" w:rsidRPr="00E35BED">
        <w:rPr>
          <w:b/>
          <w:sz w:val="28"/>
          <w:szCs w:val="28"/>
        </w:rPr>
        <w:t>процессом</w:t>
      </w:r>
    </w:p>
    <w:p w:rsidR="00166514" w:rsidRPr="00E35BED" w:rsidRDefault="00166514" w:rsidP="00C81901">
      <w:pPr>
        <w:jc w:val="center"/>
        <w:rPr>
          <w:b/>
          <w:sz w:val="28"/>
          <w:szCs w:val="28"/>
        </w:rPr>
      </w:pPr>
      <w:r w:rsidRPr="00E35BED">
        <w:rPr>
          <w:b/>
          <w:sz w:val="28"/>
          <w:szCs w:val="28"/>
        </w:rPr>
        <w:t>20</w:t>
      </w:r>
      <w:r w:rsidR="00F07896" w:rsidRPr="00E35BED">
        <w:rPr>
          <w:b/>
          <w:sz w:val="28"/>
          <w:szCs w:val="28"/>
        </w:rPr>
        <w:t>24 - 2025</w:t>
      </w:r>
      <w:r w:rsidR="001526EF" w:rsidRPr="00E35BED">
        <w:rPr>
          <w:b/>
          <w:sz w:val="28"/>
          <w:szCs w:val="28"/>
        </w:rPr>
        <w:t xml:space="preserve"> учебный год</w:t>
      </w:r>
    </w:p>
    <w:p w:rsidR="00C81901" w:rsidRPr="00E35BED" w:rsidRDefault="00C81901" w:rsidP="00C81901">
      <w:pPr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953"/>
        <w:gridCol w:w="139"/>
        <w:gridCol w:w="1841"/>
        <w:gridCol w:w="40"/>
        <w:gridCol w:w="2793"/>
        <w:gridCol w:w="10"/>
        <w:gridCol w:w="21"/>
        <w:gridCol w:w="1995"/>
        <w:gridCol w:w="1954"/>
        <w:gridCol w:w="1985"/>
        <w:gridCol w:w="911"/>
        <w:gridCol w:w="1289"/>
        <w:gridCol w:w="1345"/>
      </w:tblGrid>
      <w:tr w:rsidR="00F66742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42" w:rsidRPr="00E35BED" w:rsidRDefault="00F66742" w:rsidP="002A587C">
            <w:pPr>
              <w:pStyle w:val="af2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42" w:rsidRPr="00E35BED" w:rsidRDefault="001774F8" w:rsidP="002A587C">
            <w:pPr>
              <w:pStyle w:val="af2"/>
            </w:pPr>
            <w:r w:rsidRPr="00E35BED">
              <w:t>Направление контроля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42" w:rsidRPr="00E35BED" w:rsidRDefault="00F66742" w:rsidP="002A587C">
            <w:pPr>
              <w:pStyle w:val="af2"/>
            </w:pPr>
            <w:r w:rsidRPr="00E35BED">
              <w:t>Цель контроля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42" w:rsidRPr="00E35BED" w:rsidRDefault="00F66742" w:rsidP="002A587C">
            <w:pPr>
              <w:pStyle w:val="af2"/>
            </w:pPr>
            <w:r w:rsidRPr="00E35BED">
              <w:t>Объект контроля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42" w:rsidRPr="00E35BED" w:rsidRDefault="00F66742" w:rsidP="002A587C">
            <w:pPr>
              <w:pStyle w:val="af2"/>
            </w:pPr>
            <w:r w:rsidRPr="00E35BED">
              <w:t>Формы и методы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42" w:rsidRPr="00E35BED" w:rsidRDefault="00F66742" w:rsidP="002A587C">
            <w:pPr>
              <w:pStyle w:val="af2"/>
            </w:pPr>
            <w:r w:rsidRPr="00E35BED">
              <w:t>Предмет контроля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42" w:rsidRPr="00E35BED" w:rsidRDefault="00F66742" w:rsidP="002A587C">
            <w:pPr>
              <w:pStyle w:val="af2"/>
            </w:pPr>
            <w:r w:rsidRPr="00E35BED">
              <w:t>сроки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42" w:rsidRPr="00E35BED" w:rsidRDefault="001774F8" w:rsidP="002A587C">
            <w:pPr>
              <w:pStyle w:val="af2"/>
            </w:pPr>
            <w:r w:rsidRPr="00E35BED">
              <w:t xml:space="preserve">Ответственный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42" w:rsidRPr="00E35BED" w:rsidRDefault="00F66742" w:rsidP="002A587C">
            <w:pPr>
              <w:pStyle w:val="af2"/>
            </w:pPr>
            <w:r w:rsidRPr="00E35BED">
              <w:t>Итоги контроля</w:t>
            </w:r>
          </w:p>
        </w:tc>
      </w:tr>
      <w:tr w:rsidR="002A587C" w:rsidRPr="00E35BED" w:rsidTr="00057896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7C" w:rsidRPr="00E35BED" w:rsidRDefault="006E1A15" w:rsidP="002A587C">
            <w:pPr>
              <w:pStyle w:val="af2"/>
              <w:rPr>
                <w:b/>
              </w:rPr>
            </w:pPr>
            <w:r w:rsidRPr="00E35BED">
              <w:rPr>
                <w:b/>
              </w:rPr>
              <w:t xml:space="preserve">АВГУСТ </w:t>
            </w:r>
          </w:p>
        </w:tc>
      </w:tr>
      <w:tr w:rsidR="006E1A15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5" w:rsidRPr="00E35BED" w:rsidRDefault="00E26B28" w:rsidP="00C23666">
            <w:pPr>
              <w:pStyle w:val="af2"/>
              <w:ind w:right="-391"/>
            </w:pPr>
            <w:r w:rsidRPr="00E35BED">
              <w:t>1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5" w:rsidRPr="00E35BED" w:rsidRDefault="00B02536" w:rsidP="002317BE">
            <w:pPr>
              <w:pStyle w:val="af2"/>
              <w:jc w:val="both"/>
            </w:pPr>
            <w:r w:rsidRPr="00E35BED">
              <w:t xml:space="preserve">Контроль соответствия оформления </w:t>
            </w:r>
            <w:r w:rsidRPr="00E35BED">
              <w:lastRenderedPageBreak/>
              <w:t>рабочих программ педагогов «Положени</w:t>
            </w:r>
            <w:r w:rsidR="00864CE4" w:rsidRPr="00E35BED">
              <w:t>ю о рабочих программах МА</w:t>
            </w:r>
            <w:r w:rsidR="002317BE" w:rsidRPr="00E35BED">
              <w:t xml:space="preserve">ОУ «Лицей </w:t>
            </w:r>
            <w:r w:rsidRPr="00E35BED">
              <w:t xml:space="preserve"> № 52»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5" w:rsidRPr="00E35BED" w:rsidRDefault="00B02536" w:rsidP="00FF64A9">
            <w:pPr>
              <w:pStyle w:val="af2"/>
              <w:jc w:val="both"/>
            </w:pPr>
            <w:r w:rsidRPr="00E35BED">
              <w:lastRenderedPageBreak/>
              <w:t xml:space="preserve">Соблюдение требований при составлении рабочих программ педагогов, </w:t>
            </w:r>
            <w:r w:rsidRPr="00E35BED">
              <w:lastRenderedPageBreak/>
              <w:t>изложенных в   «Положении</w:t>
            </w:r>
            <w:r w:rsidR="002317BE" w:rsidRPr="00E35BED">
              <w:t xml:space="preserve"> о рабочих </w:t>
            </w:r>
            <w:r w:rsidR="00864CE4" w:rsidRPr="00E35BED">
              <w:t>программах  МА</w:t>
            </w:r>
            <w:r w:rsidR="002317BE" w:rsidRPr="00E35BED">
              <w:t xml:space="preserve">ОУ «Лицей </w:t>
            </w:r>
            <w:r w:rsidRPr="00E35BED">
              <w:t xml:space="preserve"> № 52»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5" w:rsidRPr="00E35BED" w:rsidRDefault="00B02536" w:rsidP="00FF64A9">
            <w:pPr>
              <w:pStyle w:val="af2"/>
              <w:jc w:val="both"/>
            </w:pPr>
            <w:r w:rsidRPr="00E35BED">
              <w:lastRenderedPageBreak/>
              <w:t>Учителя - 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5" w:rsidRPr="00E35BED" w:rsidRDefault="00B02536" w:rsidP="00B02536">
            <w:pPr>
              <w:pStyle w:val="af2"/>
              <w:jc w:val="both"/>
            </w:pPr>
            <w:r w:rsidRPr="00E35BED">
              <w:t xml:space="preserve">Экспертиза рабочих программ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5" w:rsidRPr="00E35BED" w:rsidRDefault="00B02536" w:rsidP="00FF64A9">
            <w:pPr>
              <w:pStyle w:val="af2"/>
              <w:jc w:val="both"/>
            </w:pPr>
            <w:r w:rsidRPr="00E35BED">
              <w:t>Рабочая программа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5" w:rsidRPr="00E35BED" w:rsidRDefault="00315E6E" w:rsidP="00FF64A9">
            <w:pPr>
              <w:pStyle w:val="af2"/>
              <w:jc w:val="both"/>
            </w:pPr>
            <w:r w:rsidRPr="00E35BED">
              <w:t>до 29.08.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5" w:rsidRPr="00E35BED" w:rsidRDefault="00B02536" w:rsidP="00FF64A9">
            <w:pPr>
              <w:pStyle w:val="af2"/>
              <w:jc w:val="both"/>
            </w:pPr>
            <w:r w:rsidRPr="00E35BED">
              <w:t xml:space="preserve">Зав. Структурным </w:t>
            </w:r>
            <w:r w:rsidRPr="00E35BED">
              <w:lastRenderedPageBreak/>
              <w:t>подразделением МР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5" w:rsidRPr="00E35BED" w:rsidRDefault="00B02536" w:rsidP="009750DA">
            <w:pPr>
              <w:pStyle w:val="af2"/>
              <w:jc w:val="both"/>
            </w:pPr>
            <w:r w:rsidRPr="00E35BED">
              <w:lastRenderedPageBreak/>
              <w:t>справка</w:t>
            </w:r>
          </w:p>
        </w:tc>
      </w:tr>
      <w:tr w:rsidR="00D110A8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35BED" w:rsidRDefault="00E26B28" w:rsidP="00C23666">
            <w:pPr>
              <w:pStyle w:val="af2"/>
              <w:ind w:right="-391"/>
            </w:pPr>
            <w:r w:rsidRPr="00E35BED">
              <w:lastRenderedPageBreak/>
              <w:t>2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35BED" w:rsidRDefault="00D110A8" w:rsidP="0083011C">
            <w:pPr>
              <w:pStyle w:val="af2"/>
              <w:jc w:val="both"/>
            </w:pPr>
            <w:r w:rsidRPr="00E35BED">
              <w:t>Контроль соответствия оформления рабочих  программ</w:t>
            </w:r>
            <w:r w:rsidR="0083011C" w:rsidRPr="00E35BED">
              <w:t xml:space="preserve"> курсов ВД</w:t>
            </w:r>
            <w:r w:rsidRPr="00E35BED">
              <w:t xml:space="preserve"> педагогов «Положению о рабочи</w:t>
            </w:r>
            <w:r w:rsidR="00864CE4" w:rsidRPr="00E35BED">
              <w:t>х программах курсов ВД МА</w:t>
            </w:r>
            <w:r w:rsidR="005062EF" w:rsidRPr="00E35BED">
              <w:t xml:space="preserve">ОУ «Лицей </w:t>
            </w:r>
            <w:r w:rsidRPr="00E35BED">
              <w:t xml:space="preserve"> № 52»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35BED" w:rsidRDefault="00D110A8" w:rsidP="00FF64A9">
            <w:pPr>
              <w:pStyle w:val="af2"/>
              <w:jc w:val="both"/>
            </w:pPr>
            <w:r w:rsidRPr="00E35BED">
              <w:t>Соблюдение требований при составлении рабочих программ педагогов, изложенных в   «Положении о</w:t>
            </w:r>
            <w:r w:rsidR="00864CE4" w:rsidRPr="00E35BED">
              <w:t xml:space="preserve"> рабочих программах курсов ВД МА</w:t>
            </w:r>
            <w:r w:rsidR="002317BE" w:rsidRPr="00E35BED">
              <w:t>ОУ «Лицей</w:t>
            </w:r>
            <w:r w:rsidRPr="00E35BED">
              <w:t xml:space="preserve"> № 52»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35BED" w:rsidRDefault="00D110A8" w:rsidP="00FF64A9">
            <w:pPr>
              <w:pStyle w:val="af2"/>
              <w:jc w:val="both"/>
            </w:pPr>
            <w:r w:rsidRPr="00E35BED">
              <w:t>Педагоги школы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35BED" w:rsidRDefault="00D110A8" w:rsidP="00B02536">
            <w:pPr>
              <w:pStyle w:val="af2"/>
              <w:jc w:val="both"/>
            </w:pPr>
            <w:r w:rsidRPr="00E35BED">
              <w:t>Экспертиза рабочих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35BED" w:rsidRDefault="00D110A8" w:rsidP="00FF64A9">
            <w:pPr>
              <w:pStyle w:val="af2"/>
              <w:jc w:val="both"/>
            </w:pPr>
            <w:r w:rsidRPr="00E35BED">
              <w:t>Рабочая программа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35BED" w:rsidRDefault="00AF72AF" w:rsidP="00FF64A9">
            <w:pPr>
              <w:pStyle w:val="af2"/>
              <w:jc w:val="both"/>
            </w:pPr>
            <w:r w:rsidRPr="00E35BED">
              <w:t>До 30.08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35BED" w:rsidRDefault="00D110A8" w:rsidP="00FF64A9">
            <w:pPr>
              <w:pStyle w:val="af2"/>
              <w:jc w:val="both"/>
            </w:pPr>
            <w:r w:rsidRPr="00E35BED">
              <w:t>Зам.директора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8" w:rsidRPr="00E35BED" w:rsidRDefault="00D110A8" w:rsidP="009750DA">
            <w:pPr>
              <w:pStyle w:val="af2"/>
              <w:jc w:val="both"/>
            </w:pPr>
            <w:r w:rsidRPr="00E35BED">
              <w:t>Справка</w:t>
            </w:r>
          </w:p>
        </w:tc>
      </w:tr>
      <w:tr w:rsidR="00A25D3C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A25D3C">
            <w:r w:rsidRPr="00E35BED">
              <w:t>3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A25D3C">
            <w:r w:rsidRPr="00E35BED">
              <w:t>Контроль соответствия оформления рабочих  программ курсов ДОО педагогов «Положению о рабочих программах ДООП  МАОУ «Лицей  № 52»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A25D3C">
            <w:r w:rsidRPr="00E35BED">
              <w:t>Соблюдение требований при составлении рабочих программ педагогов, изложенных в   «Положении о рабочих программах курсов ВД МАОУ «Лицей № 52»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A25D3C">
            <w:r w:rsidRPr="00E35BED">
              <w:t>Педагоги школы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A25D3C">
            <w:r w:rsidRPr="00E35BED">
              <w:t>Экспертиза рабочих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A25D3C">
            <w:r w:rsidRPr="00E35BED">
              <w:t>Рабочая программа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A25D3C">
            <w:r w:rsidRPr="00E35BED">
              <w:t>До 30.08.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A25D3C">
            <w:r w:rsidRPr="00E35BED">
              <w:t>Зам.директора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A25D3C">
            <w:r w:rsidRPr="00E35BED">
              <w:t>Справка</w:t>
            </w:r>
          </w:p>
        </w:tc>
      </w:tr>
      <w:tr w:rsidR="006E1A15" w:rsidRPr="00E35BED" w:rsidTr="0037350F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5" w:rsidRPr="00E35BED" w:rsidRDefault="00EF4AA9" w:rsidP="009750DA">
            <w:pPr>
              <w:pStyle w:val="af2"/>
              <w:jc w:val="both"/>
              <w:rPr>
                <w:b/>
              </w:rPr>
            </w:pPr>
            <w:r w:rsidRPr="00E35BED">
              <w:rPr>
                <w:b/>
              </w:rPr>
              <w:t>СЕНТЯБРЬ</w:t>
            </w:r>
          </w:p>
        </w:tc>
      </w:tr>
      <w:tr w:rsidR="00AF72A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042001" w:rsidP="00AF72AF">
            <w:pPr>
              <w:pStyle w:val="af2"/>
              <w:ind w:right="-391"/>
            </w:pPr>
            <w:r w:rsidRPr="00E35BED">
              <w:t>4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AF72AF">
            <w:pPr>
              <w:pStyle w:val="af2"/>
            </w:pPr>
            <w:r w:rsidRPr="00E35BED">
              <w:t xml:space="preserve">Организация перевозки детей. Профилактика детского дорожно-транспортного </w:t>
            </w:r>
            <w:r w:rsidRPr="00E35BED">
              <w:lastRenderedPageBreak/>
              <w:t>травматизма, использование автогородка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AF72AF">
            <w:pPr>
              <w:pStyle w:val="af2"/>
            </w:pPr>
            <w:r w:rsidRPr="00E35BED">
              <w:lastRenderedPageBreak/>
              <w:t xml:space="preserve">Соответствие организации перевозки детей нормативным документам. </w:t>
            </w:r>
          </w:p>
          <w:p w:rsidR="00AF72AF" w:rsidRPr="00E35BED" w:rsidRDefault="00AF72AF" w:rsidP="00AF72AF">
            <w:pPr>
              <w:pStyle w:val="af2"/>
            </w:pPr>
            <w:r w:rsidRPr="00E35BED">
              <w:lastRenderedPageBreak/>
              <w:t>Качество организации работы по профилактике ДДТТ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AF72AF">
            <w:pPr>
              <w:pStyle w:val="af2"/>
            </w:pPr>
            <w:r w:rsidRPr="00E35BED">
              <w:lastRenderedPageBreak/>
              <w:t xml:space="preserve">Классные руководители, водитель, ответственный за перевозку учащихся, </w:t>
            </w:r>
            <w:r w:rsidRPr="00E35BED">
              <w:lastRenderedPageBreak/>
              <w:t>руководитель отряда ЮИД, учителя, преподающие ПДД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AF72AF">
            <w:pPr>
              <w:pStyle w:val="af2"/>
            </w:pPr>
            <w:r w:rsidRPr="00E35BED">
              <w:lastRenderedPageBreak/>
              <w:t xml:space="preserve">1. собеседование с педагогами, </w:t>
            </w:r>
          </w:p>
          <w:p w:rsidR="00AF72AF" w:rsidRPr="00E35BED" w:rsidRDefault="00AF72AF" w:rsidP="00AF72AF">
            <w:pPr>
              <w:pStyle w:val="af2"/>
            </w:pPr>
            <w:r w:rsidRPr="00E35BED">
              <w:t>2. проверка документации</w:t>
            </w:r>
          </w:p>
          <w:p w:rsidR="00AF72AF" w:rsidRPr="00E35BED" w:rsidRDefault="00AF72AF" w:rsidP="00AF72AF">
            <w:pPr>
              <w:pStyle w:val="af2"/>
            </w:pPr>
            <w:r w:rsidRPr="00E35BED">
              <w:t>3. посещение занятий по 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AF72AF">
            <w:pPr>
              <w:pStyle w:val="af2"/>
            </w:pPr>
            <w:r w:rsidRPr="00E35BED">
              <w:t xml:space="preserve">Планы воспитательной работы, классные уголки, схемы безопасных </w:t>
            </w:r>
            <w:r w:rsidRPr="00E35BED">
              <w:lastRenderedPageBreak/>
              <w:t xml:space="preserve">маршрутов (1-5 </w:t>
            </w:r>
            <w:proofErr w:type="spellStart"/>
            <w:r w:rsidRPr="00E35BED">
              <w:t>кл</w:t>
            </w:r>
            <w:proofErr w:type="spellEnd"/>
            <w:r w:rsidRPr="00E35BED">
              <w:t>.), документация по организации перевозки детей, занятия по  ПДД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25D3C" w:rsidP="00AF72AF">
            <w:pPr>
              <w:pStyle w:val="af2"/>
            </w:pPr>
            <w:r w:rsidRPr="00E35BED">
              <w:lastRenderedPageBreak/>
              <w:t>16.09 – 20.09.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AF72AF">
            <w:pPr>
              <w:pStyle w:val="af2"/>
            </w:pPr>
            <w:r w:rsidRPr="00E35BED">
              <w:t>Зам. 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AF72AF">
            <w:pPr>
              <w:pStyle w:val="af2"/>
            </w:pPr>
            <w:r w:rsidRPr="00E35BED">
              <w:t xml:space="preserve">Справка, совещание при директоре </w:t>
            </w:r>
          </w:p>
          <w:p w:rsidR="00AF72AF" w:rsidRPr="00E35BED" w:rsidRDefault="00AF72AF" w:rsidP="00AF72AF">
            <w:pPr>
              <w:pStyle w:val="af2"/>
            </w:pPr>
          </w:p>
        </w:tc>
      </w:tr>
      <w:tr w:rsidR="00AF72A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042001" w:rsidP="00C23666">
            <w:pPr>
              <w:pStyle w:val="af2"/>
              <w:ind w:right="-391"/>
            </w:pPr>
            <w:r w:rsidRPr="00E35BED">
              <w:lastRenderedPageBreak/>
              <w:t>5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AF72AF">
            <w:pPr>
              <w:pStyle w:val="af2"/>
              <w:jc w:val="both"/>
            </w:pPr>
            <w:r w:rsidRPr="00E35BED">
              <w:t>Контроль соответствия оформления и содержания планов ВР рабочей программе воспитания МАОУ «Лицей № 52»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D110A8">
            <w:pPr>
              <w:pStyle w:val="af2"/>
              <w:jc w:val="both"/>
              <w:rPr>
                <w:szCs w:val="28"/>
              </w:rPr>
            </w:pPr>
            <w:r w:rsidRPr="00E35BED">
              <w:rPr>
                <w:szCs w:val="28"/>
              </w:rPr>
              <w:t>Соблюдение требований к составлению планов воспитательной работы.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школы; изучение умения классных руководителей анализировать собственную работу с классом.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FF64A9">
            <w:pPr>
              <w:pStyle w:val="af2"/>
              <w:jc w:val="both"/>
            </w:pPr>
            <w:r w:rsidRPr="00E35BED">
              <w:t>Классные руководители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AF72AF">
            <w:pPr>
              <w:pStyle w:val="af2"/>
              <w:jc w:val="both"/>
            </w:pPr>
            <w:r w:rsidRPr="00E35BED">
              <w:t>1.Проверка планов ВР</w:t>
            </w:r>
          </w:p>
          <w:p w:rsidR="00AF72AF" w:rsidRPr="00E35BED" w:rsidRDefault="00AF72AF" w:rsidP="00AF72AF">
            <w:pPr>
              <w:pStyle w:val="af2"/>
              <w:jc w:val="both"/>
            </w:pPr>
            <w:r w:rsidRPr="00E35BED">
              <w:t>2.Собеседование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FF64A9">
            <w:pPr>
              <w:pStyle w:val="af2"/>
              <w:jc w:val="both"/>
            </w:pPr>
            <w:r w:rsidRPr="00E35BED">
              <w:t>1.Планы ВР классных руководителей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25D3C" w:rsidP="00FF64A9">
            <w:pPr>
              <w:pStyle w:val="af2"/>
              <w:jc w:val="both"/>
            </w:pPr>
            <w:r w:rsidRPr="00E35BED">
              <w:t>16.09 – 20.09.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FF64A9">
            <w:pPr>
              <w:pStyle w:val="af2"/>
              <w:jc w:val="both"/>
            </w:pPr>
            <w:r w:rsidRPr="00E35BED">
              <w:t>Зам.директора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AF" w:rsidRPr="00E35BED" w:rsidRDefault="00AF72AF" w:rsidP="00AF72AF">
            <w:pPr>
              <w:pStyle w:val="af2"/>
              <w:jc w:val="both"/>
            </w:pPr>
            <w:r w:rsidRPr="00E35BED">
              <w:t>Справка, совещание при директоре</w:t>
            </w:r>
          </w:p>
          <w:p w:rsidR="00AF72AF" w:rsidRPr="00E35BED" w:rsidRDefault="00AF72AF" w:rsidP="001478A0">
            <w:pPr>
              <w:pStyle w:val="af2"/>
              <w:jc w:val="both"/>
            </w:pPr>
          </w:p>
        </w:tc>
      </w:tr>
      <w:tr w:rsidR="00A25D3C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042001" w:rsidP="00A25D3C">
            <w:pPr>
              <w:pStyle w:val="af2"/>
              <w:ind w:left="360" w:right="-391"/>
            </w:pPr>
            <w:r w:rsidRPr="00E35BED">
              <w:t>6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665D7A">
            <w:pPr>
              <w:pStyle w:val="af2"/>
            </w:pPr>
            <w:r w:rsidRPr="00E35BED">
              <w:rPr>
                <w:bCs/>
              </w:rPr>
              <w:t xml:space="preserve">Контроль исполнения ст.44  закона РФ «Об образовании в РФ» и п.3 ст. 14 ФЗ №120 в части работы с учащимися, состоящими на различного вида учетах и требующих </w:t>
            </w:r>
            <w:r w:rsidRPr="00E35BED">
              <w:rPr>
                <w:bCs/>
              </w:rPr>
              <w:lastRenderedPageBreak/>
              <w:t>особого внимания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665D7A">
            <w:pPr>
              <w:pStyle w:val="af2"/>
            </w:pPr>
            <w:r w:rsidRPr="00E35BED">
              <w:rPr>
                <w:szCs w:val="28"/>
              </w:rPr>
              <w:lastRenderedPageBreak/>
              <w:t>Организация работы классного руководителя, педагогов-пси</w:t>
            </w:r>
            <w:r w:rsidR="00C40E9A" w:rsidRPr="00E35BED">
              <w:rPr>
                <w:szCs w:val="28"/>
              </w:rPr>
              <w:t xml:space="preserve">хологов, социального педагога, </w:t>
            </w:r>
            <w:r w:rsidRPr="00E35BED">
              <w:rPr>
                <w:szCs w:val="28"/>
              </w:rPr>
              <w:t xml:space="preserve">советника директора по воспитанию, старшей вожатой с учащимися, </w:t>
            </w:r>
            <w:r w:rsidR="00665D7A" w:rsidRPr="00E35BED">
              <w:rPr>
                <w:bCs/>
              </w:rPr>
              <w:t xml:space="preserve">состоящими </w:t>
            </w:r>
            <w:proofErr w:type="gramStart"/>
            <w:r w:rsidR="00665D7A" w:rsidRPr="00E35BED">
              <w:rPr>
                <w:bCs/>
              </w:rPr>
              <w:t xml:space="preserve">на </w:t>
            </w:r>
            <w:r w:rsidRPr="00E35BED">
              <w:rPr>
                <w:bCs/>
              </w:rPr>
              <w:t>различного вида</w:t>
            </w:r>
            <w:proofErr w:type="gramEnd"/>
            <w:r w:rsidRPr="00E35BED">
              <w:rPr>
                <w:bCs/>
              </w:rPr>
              <w:t xml:space="preserve"> учетах и требующих особого внимания. Контроль динамики.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665D7A">
            <w:pPr>
              <w:pStyle w:val="af2"/>
            </w:pPr>
            <w:r w:rsidRPr="00E35BED">
              <w:t>Классные руководители, члены ППМС-службы, советник директора по воспитанию, старшая вожатая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665D7A">
            <w:pPr>
              <w:pStyle w:val="af2"/>
            </w:pPr>
            <w:r w:rsidRPr="00E35BED">
              <w:t>1.Проверка документации</w:t>
            </w:r>
          </w:p>
          <w:p w:rsidR="00A25D3C" w:rsidRPr="00E35BED" w:rsidRDefault="00A25D3C" w:rsidP="00665D7A">
            <w:pPr>
              <w:pStyle w:val="af2"/>
            </w:pPr>
            <w:r w:rsidRPr="00E35BED">
              <w:t>2.Собеседование</w:t>
            </w:r>
          </w:p>
          <w:p w:rsidR="00A25D3C" w:rsidRPr="00E35BED" w:rsidRDefault="00A25D3C" w:rsidP="00665D7A">
            <w:pPr>
              <w:pStyle w:val="af2"/>
            </w:pPr>
            <w:r w:rsidRPr="00E35BED">
              <w:t xml:space="preserve">3.Листы динамики </w:t>
            </w:r>
          </w:p>
          <w:p w:rsidR="00A25D3C" w:rsidRPr="00E35BED" w:rsidRDefault="00A25D3C" w:rsidP="00665D7A">
            <w:pPr>
              <w:pStyle w:val="af2"/>
            </w:pPr>
            <w:r w:rsidRPr="00E35BED">
              <w:t>4.Журналы индивидуальных и групповых коррекционных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665D7A">
            <w:pPr>
              <w:pStyle w:val="af2"/>
            </w:pPr>
            <w:r w:rsidRPr="00E35BED">
              <w:t>1.Планы ВР классных руководителей</w:t>
            </w:r>
          </w:p>
          <w:p w:rsidR="00A25D3C" w:rsidRPr="00E35BED" w:rsidRDefault="00A25D3C" w:rsidP="00665D7A">
            <w:pPr>
              <w:pStyle w:val="af2"/>
            </w:pPr>
            <w:r w:rsidRPr="00E35BED">
              <w:t>2.Индивидуальные планы сопровождения</w:t>
            </w:r>
          </w:p>
          <w:p w:rsidR="00A25D3C" w:rsidRPr="00E35BED" w:rsidRDefault="00A25D3C" w:rsidP="00665D7A">
            <w:pPr>
              <w:pStyle w:val="af2"/>
            </w:pPr>
            <w:r w:rsidRPr="00E35BED">
              <w:t>3.Планы советника, социального педагога, старшей вожатой</w:t>
            </w:r>
          </w:p>
          <w:p w:rsidR="00A25D3C" w:rsidRPr="00E35BED" w:rsidRDefault="00A25D3C" w:rsidP="00665D7A">
            <w:pPr>
              <w:pStyle w:val="af2"/>
            </w:pPr>
            <w:r w:rsidRPr="00E35BED">
              <w:lastRenderedPageBreak/>
              <w:t>4.Документация ППМС-службы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C40E9A" w:rsidP="00665D7A">
            <w:pPr>
              <w:pStyle w:val="af2"/>
            </w:pPr>
            <w:r w:rsidRPr="00E35BED">
              <w:lastRenderedPageBreak/>
              <w:t xml:space="preserve">16 </w:t>
            </w:r>
            <w:r w:rsidR="00A25D3C" w:rsidRPr="00E35BED">
              <w:t>-</w:t>
            </w:r>
            <w:r w:rsidRPr="00E35BED">
              <w:t>25.09</w:t>
            </w:r>
            <w:r w:rsidR="00A25D3C" w:rsidRPr="00E35BED"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665D7A">
            <w:pPr>
              <w:pStyle w:val="af2"/>
            </w:pPr>
            <w:r w:rsidRPr="00E35BED">
              <w:t>Зам.директора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3C" w:rsidRPr="00E35BED" w:rsidRDefault="00A25D3C" w:rsidP="00665D7A">
            <w:pPr>
              <w:pStyle w:val="af2"/>
            </w:pPr>
            <w:r w:rsidRPr="00E35BED">
              <w:t>Справка, совещание по директоре</w:t>
            </w:r>
          </w:p>
        </w:tc>
      </w:tr>
      <w:tr w:rsidR="0041023B" w:rsidRPr="00E35BED" w:rsidTr="00057896">
        <w:trPr>
          <w:trHeight w:val="343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B" w:rsidRPr="00E35BED" w:rsidRDefault="0041023B" w:rsidP="00FF64A9">
            <w:pPr>
              <w:pStyle w:val="af2"/>
              <w:ind w:right="-391"/>
              <w:jc w:val="both"/>
              <w:rPr>
                <w:b/>
              </w:rPr>
            </w:pPr>
            <w:r w:rsidRPr="00E35BED">
              <w:rPr>
                <w:b/>
              </w:rPr>
              <w:lastRenderedPageBreak/>
              <w:t>ОКТЯБРЬ</w:t>
            </w:r>
          </w:p>
        </w:tc>
      </w:tr>
      <w:tr w:rsidR="00172AF9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9" w:rsidRPr="00E35BED" w:rsidRDefault="00042001" w:rsidP="00172AF9">
            <w:pPr>
              <w:pStyle w:val="af2"/>
              <w:ind w:left="360" w:right="-391"/>
            </w:pPr>
            <w:r w:rsidRPr="00E35BED">
              <w:t>7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9" w:rsidRPr="00E35BED" w:rsidRDefault="00172AF9" w:rsidP="00172AF9">
            <w:pPr>
              <w:pStyle w:val="af2"/>
              <w:jc w:val="both"/>
            </w:pPr>
            <w:r w:rsidRPr="00E35BED">
              <w:rPr>
                <w:bCs/>
              </w:rPr>
              <w:t>Контроль исполнения ч.2 пункта 1 ст.41  закона РФ «Об образовании в РФ» в части организации питания обучающихся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9" w:rsidRPr="00E35BED" w:rsidRDefault="00172AF9" w:rsidP="00172AF9">
            <w:pPr>
              <w:jc w:val="both"/>
            </w:pPr>
            <w:r w:rsidRPr="00E35BED">
              <w:t>Соблюдение законодательства при организации горячего питания, охват горячим питанием обучающихся школы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9" w:rsidRPr="00E35BED" w:rsidRDefault="00172AF9" w:rsidP="00172AF9">
            <w:pPr>
              <w:jc w:val="both"/>
            </w:pPr>
            <w:r w:rsidRPr="00E35BED">
              <w:t>1.Классные руководители 1-11 классов</w:t>
            </w:r>
          </w:p>
          <w:p w:rsidR="00172AF9" w:rsidRPr="00E35BED" w:rsidRDefault="00172AF9" w:rsidP="00172AF9">
            <w:pPr>
              <w:jc w:val="both"/>
            </w:pPr>
            <w:r w:rsidRPr="00E35BED">
              <w:t>2.Ответственная за организацию питания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9" w:rsidRPr="00E35BED" w:rsidRDefault="00172AF9" w:rsidP="00172AF9">
            <w:pPr>
              <w:jc w:val="both"/>
            </w:pPr>
            <w:r w:rsidRPr="00E35BED">
              <w:t>1.Проверка документации</w:t>
            </w:r>
          </w:p>
          <w:p w:rsidR="00172AF9" w:rsidRPr="00E35BED" w:rsidRDefault="00172AF9" w:rsidP="00172AF9">
            <w:pPr>
              <w:jc w:val="both"/>
            </w:pPr>
            <w:r w:rsidRPr="00E35BED">
              <w:t>2.Мониторинг охвата горячим питанием</w:t>
            </w:r>
          </w:p>
          <w:p w:rsidR="00172AF9" w:rsidRPr="00E35BED" w:rsidRDefault="00172AF9" w:rsidP="00172AF9">
            <w:pPr>
              <w:jc w:val="both"/>
            </w:pPr>
            <w:r w:rsidRPr="00E35BED">
              <w:t>3.Анкетирование среди учащихся 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9" w:rsidRPr="00E35BED" w:rsidRDefault="00172AF9" w:rsidP="00172AF9">
            <w:pPr>
              <w:jc w:val="both"/>
            </w:pPr>
            <w:r w:rsidRPr="00E35BED">
              <w:t>1.Приказы, протоколы, личные дела льготников,</w:t>
            </w:r>
          </w:p>
          <w:p w:rsidR="00172AF9" w:rsidRPr="00E35BED" w:rsidRDefault="00172AF9" w:rsidP="00172AF9">
            <w:pPr>
              <w:jc w:val="both"/>
            </w:pPr>
            <w:r w:rsidRPr="00E35BED">
              <w:t>мониторинг охвата питанием по классам, обработка анкет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9" w:rsidRPr="00E35BED" w:rsidRDefault="00E3166F" w:rsidP="00172AF9">
            <w:pPr>
              <w:pStyle w:val="af2"/>
              <w:jc w:val="both"/>
            </w:pPr>
            <w:r w:rsidRPr="00E35BED">
              <w:t>1-7.10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9" w:rsidRPr="00E35BED" w:rsidRDefault="00172AF9" w:rsidP="00172AF9">
            <w:pPr>
              <w:pStyle w:val="af2"/>
              <w:jc w:val="both"/>
            </w:pPr>
            <w:r w:rsidRPr="00E35BED">
              <w:t>Зам. 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9" w:rsidRPr="00E35BED" w:rsidRDefault="00172AF9" w:rsidP="00172AF9">
            <w:pPr>
              <w:jc w:val="both"/>
            </w:pPr>
            <w:r w:rsidRPr="00E35BED">
              <w:t>Справка,</w:t>
            </w:r>
          </w:p>
          <w:p w:rsidR="00172AF9" w:rsidRPr="00E35BED" w:rsidRDefault="00172AF9" w:rsidP="00172AF9">
            <w:pPr>
              <w:pStyle w:val="af2"/>
              <w:jc w:val="both"/>
            </w:pPr>
            <w:r w:rsidRPr="00E35BED">
              <w:t>Совещание при директоре</w:t>
            </w:r>
          </w:p>
        </w:tc>
      </w:tr>
      <w:tr w:rsidR="002F3E1A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042001" w:rsidP="00B031C2">
            <w:pPr>
              <w:pStyle w:val="af2"/>
              <w:ind w:left="360" w:right="-391"/>
            </w:pPr>
            <w:r w:rsidRPr="00E35BED">
              <w:t>8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0C4928" w:rsidP="00B031C2">
            <w:pPr>
              <w:pStyle w:val="af2"/>
              <w:jc w:val="both"/>
              <w:rPr>
                <w:bCs/>
              </w:rPr>
            </w:pPr>
            <w:r w:rsidRPr="00E35BED">
              <w:rPr>
                <w:bCs/>
              </w:rPr>
              <w:t>Контроль исполнения ч.5 пункта 1 ст.41  закона РФ «Об образовании в РФ» в части организации и создании условий для профилактики заболеваний, занятий ими физической культурой и спортом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172AF9" w:rsidP="00CB1773">
            <w:pPr>
              <w:pStyle w:val="af2"/>
              <w:jc w:val="both"/>
              <w:rPr>
                <w:szCs w:val="28"/>
              </w:rPr>
            </w:pPr>
            <w:r w:rsidRPr="00E35BED">
              <w:rPr>
                <w:szCs w:val="28"/>
              </w:rPr>
              <w:t xml:space="preserve">Контроль соблюдения специальных условий </w:t>
            </w:r>
            <w:r w:rsidR="00E3166F" w:rsidRPr="00E35BED">
              <w:rPr>
                <w:szCs w:val="28"/>
              </w:rPr>
              <w:t>для проведения занятий физической культурой и спортом для всех групп обучающихся (основной, специальной, подготовительной), мониторинг заполнения журнала ежедневного контроля посещаемости лицея детьми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E3166F" w:rsidP="00312D25">
            <w:pPr>
              <w:jc w:val="both"/>
            </w:pPr>
            <w:r w:rsidRPr="00E35BED">
              <w:t>1.Учителя физической культуры и спорта</w:t>
            </w:r>
          </w:p>
          <w:p w:rsidR="00E3166F" w:rsidRPr="00E35BED" w:rsidRDefault="00E3166F" w:rsidP="00312D25">
            <w:pPr>
              <w:jc w:val="both"/>
            </w:pPr>
            <w:r w:rsidRPr="00E35BED">
              <w:t>2.Классные руководители 1-11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E3166F" w:rsidP="00B031C2">
            <w:pPr>
              <w:pStyle w:val="af2"/>
              <w:jc w:val="both"/>
            </w:pPr>
            <w:r w:rsidRPr="00E35BED">
              <w:t>1.Проверка журнала</w:t>
            </w:r>
          </w:p>
          <w:p w:rsidR="00E3166F" w:rsidRPr="00E35BED" w:rsidRDefault="00E3166F" w:rsidP="00B031C2">
            <w:pPr>
              <w:pStyle w:val="af2"/>
              <w:jc w:val="both"/>
            </w:pPr>
            <w:r w:rsidRPr="00E35BED">
              <w:t>2.Посещение занятий</w:t>
            </w:r>
          </w:p>
          <w:p w:rsidR="00E3166F" w:rsidRPr="00E35BED" w:rsidRDefault="00E3166F" w:rsidP="00B031C2">
            <w:pPr>
              <w:pStyle w:val="af2"/>
              <w:jc w:val="both"/>
            </w:pPr>
            <w:r w:rsidRPr="00E35BED">
              <w:t>3.Мониторинг паспортов здоровья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E3166F" w:rsidP="00B031C2">
            <w:pPr>
              <w:jc w:val="both"/>
            </w:pPr>
            <w:r w:rsidRPr="00E35BED">
              <w:t>1.Уроки</w:t>
            </w:r>
          </w:p>
          <w:p w:rsidR="00E3166F" w:rsidRPr="00E35BED" w:rsidRDefault="00E3166F" w:rsidP="00B031C2">
            <w:pPr>
              <w:jc w:val="both"/>
            </w:pPr>
            <w:r w:rsidRPr="00E35BED">
              <w:t>2.Занятия ВД</w:t>
            </w:r>
          </w:p>
          <w:p w:rsidR="00E3166F" w:rsidRPr="00E35BED" w:rsidRDefault="00E3166F" w:rsidP="00B031C2">
            <w:pPr>
              <w:jc w:val="both"/>
            </w:pPr>
            <w:r w:rsidRPr="00E35BED">
              <w:t>3.Журнал посещаемости</w:t>
            </w:r>
          </w:p>
          <w:p w:rsidR="00E3166F" w:rsidRPr="00E35BED" w:rsidRDefault="00E3166F" w:rsidP="00B031C2">
            <w:pPr>
              <w:jc w:val="both"/>
            </w:pPr>
            <w:r w:rsidRPr="00E35BED">
              <w:t>4.Паспорта здоровья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E3166F" w:rsidP="00B031C2">
            <w:pPr>
              <w:pStyle w:val="af2"/>
              <w:jc w:val="both"/>
            </w:pPr>
            <w:r w:rsidRPr="00E35BED">
              <w:t>8-15.10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382952" w:rsidP="00C35839">
            <w:pPr>
              <w:pStyle w:val="af2"/>
              <w:jc w:val="both"/>
            </w:pPr>
            <w:r w:rsidRPr="00E35BED">
              <w:t>Зам. директора по ВР, УР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2" w:rsidRPr="00E35BED" w:rsidRDefault="00382952" w:rsidP="00382952">
            <w:pPr>
              <w:jc w:val="both"/>
            </w:pPr>
            <w:r w:rsidRPr="00E35BED">
              <w:t>Справка,</w:t>
            </w:r>
          </w:p>
          <w:p w:rsidR="002F3E1A" w:rsidRPr="00E35BED" w:rsidRDefault="00382952" w:rsidP="00382952">
            <w:pPr>
              <w:jc w:val="both"/>
            </w:pPr>
            <w:r w:rsidRPr="00E35BED">
              <w:t>Совещание при директоре</w:t>
            </w:r>
          </w:p>
        </w:tc>
      </w:tr>
      <w:tr w:rsidR="000C4928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E35BED" w:rsidRDefault="00042001" w:rsidP="00B031C2">
            <w:pPr>
              <w:pStyle w:val="af2"/>
              <w:ind w:left="360" w:right="-391"/>
            </w:pPr>
            <w:r w:rsidRPr="00E35BED">
              <w:t>9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E35BED" w:rsidRDefault="000C4928" w:rsidP="000C4928">
            <w:pPr>
              <w:pStyle w:val="af2"/>
              <w:jc w:val="both"/>
              <w:rPr>
                <w:bCs/>
              </w:rPr>
            </w:pPr>
            <w:r w:rsidRPr="00E35BED">
              <w:rPr>
                <w:bCs/>
              </w:rPr>
              <w:t xml:space="preserve">Контроль исполнения ч. 7 пункта 1 ст.41  закона РФ «Об образовании в РФ» в части </w:t>
            </w:r>
            <w:r w:rsidR="00BD5A17" w:rsidRPr="00E35BED">
              <w:rPr>
                <w:bCs/>
              </w:rPr>
              <w:t xml:space="preserve">профилактики и запрещения употребления ПАВ, их </w:t>
            </w:r>
            <w:proofErr w:type="spellStart"/>
            <w:r w:rsidR="00BD5A17" w:rsidRPr="00E35BED">
              <w:rPr>
                <w:bCs/>
              </w:rPr>
              <w:t>прекурсоров</w:t>
            </w:r>
            <w:proofErr w:type="spellEnd"/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E35BED" w:rsidRDefault="00172AF9" w:rsidP="00CB1773">
            <w:pPr>
              <w:pStyle w:val="af2"/>
              <w:jc w:val="both"/>
              <w:rPr>
                <w:szCs w:val="28"/>
              </w:rPr>
            </w:pPr>
            <w:r w:rsidRPr="00E35BED">
              <w:rPr>
                <w:szCs w:val="28"/>
              </w:rPr>
              <w:t>Организация работы по профилактике</w:t>
            </w:r>
            <w:r w:rsidR="00BD5A17" w:rsidRPr="00E35BED">
              <w:rPr>
                <w:szCs w:val="28"/>
              </w:rPr>
              <w:t xml:space="preserve"> употребления ПАВ: организация профилактических мероприятий с несовершеннолетними, оформление стендов, классных уголков по данному направлению, работа с родителями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E35BED" w:rsidRDefault="00BD5A17" w:rsidP="00312D25">
            <w:pPr>
              <w:jc w:val="both"/>
            </w:pPr>
            <w:r w:rsidRPr="00E35BED">
              <w:t>1.Классные руководители 1-11 классов</w:t>
            </w:r>
          </w:p>
          <w:p w:rsidR="00BD5A17" w:rsidRPr="00E35BED" w:rsidRDefault="00BD5A17" w:rsidP="00312D25">
            <w:pPr>
              <w:jc w:val="both"/>
            </w:pPr>
            <w:r w:rsidRPr="00E35BED">
              <w:t>2.Социальный педагог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E35BED" w:rsidRDefault="00BD5A17" w:rsidP="00B031C2">
            <w:pPr>
              <w:pStyle w:val="af2"/>
              <w:jc w:val="both"/>
            </w:pPr>
            <w:r w:rsidRPr="00E35BED">
              <w:t>1.Проверка планов ВР классных руководителей</w:t>
            </w:r>
          </w:p>
          <w:p w:rsidR="00BD5A17" w:rsidRPr="00E35BED" w:rsidRDefault="00BD5A17" w:rsidP="00B031C2">
            <w:pPr>
              <w:pStyle w:val="af2"/>
              <w:jc w:val="both"/>
            </w:pPr>
            <w:r w:rsidRPr="00E35BED">
              <w:t>2.Проверка протоколов классных родительских собраний за 1 четверть</w:t>
            </w:r>
          </w:p>
          <w:p w:rsidR="00382952" w:rsidRPr="00E35BED" w:rsidRDefault="00382952" w:rsidP="00B031C2">
            <w:pPr>
              <w:pStyle w:val="af2"/>
              <w:jc w:val="both"/>
            </w:pPr>
            <w:r w:rsidRPr="00E35BED">
              <w:lastRenderedPageBreak/>
              <w:t>3.План работы социального педагога</w:t>
            </w:r>
          </w:p>
          <w:p w:rsidR="00BD5A17" w:rsidRPr="00E35BED" w:rsidRDefault="00BD5A17" w:rsidP="00B031C2">
            <w:pPr>
              <w:pStyle w:val="af2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E35BED" w:rsidRDefault="00382952" w:rsidP="00B031C2">
            <w:pPr>
              <w:jc w:val="both"/>
            </w:pPr>
            <w:r w:rsidRPr="00E35BED">
              <w:lastRenderedPageBreak/>
              <w:t>1.Планы ВР</w:t>
            </w:r>
          </w:p>
          <w:p w:rsidR="00382952" w:rsidRPr="00E35BED" w:rsidRDefault="00382952" w:rsidP="00B031C2">
            <w:pPr>
              <w:jc w:val="both"/>
            </w:pPr>
            <w:r w:rsidRPr="00E35BED">
              <w:t>2.Протоколы родительских собраний</w:t>
            </w:r>
          </w:p>
          <w:p w:rsidR="00382952" w:rsidRPr="00E35BED" w:rsidRDefault="00382952" w:rsidP="00B031C2">
            <w:pPr>
              <w:jc w:val="both"/>
            </w:pPr>
            <w:r w:rsidRPr="00E35BED">
              <w:t xml:space="preserve">3.Планы </w:t>
            </w:r>
            <w:proofErr w:type="spellStart"/>
            <w:r w:rsidRPr="00E35BED">
              <w:t>соцпедагога</w:t>
            </w:r>
            <w:proofErr w:type="spellEnd"/>
          </w:p>
          <w:p w:rsidR="00382952" w:rsidRPr="00E35BED" w:rsidRDefault="00382952" w:rsidP="00B031C2">
            <w:pPr>
              <w:jc w:val="both"/>
            </w:pPr>
            <w:r w:rsidRPr="00E35BED">
              <w:t>4.Стенды, классные уголки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E35BED" w:rsidRDefault="00E3166F" w:rsidP="00B031C2">
            <w:pPr>
              <w:pStyle w:val="af2"/>
              <w:jc w:val="both"/>
            </w:pPr>
            <w:r w:rsidRPr="00E35BED">
              <w:t>16-23.10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E35BED" w:rsidRDefault="00382952" w:rsidP="00C35839">
            <w:pPr>
              <w:pStyle w:val="af2"/>
              <w:jc w:val="both"/>
            </w:pPr>
            <w:r w:rsidRPr="00E35BED">
              <w:t>Зам. 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2" w:rsidRPr="00E35BED" w:rsidRDefault="00382952" w:rsidP="00382952">
            <w:pPr>
              <w:jc w:val="both"/>
            </w:pPr>
            <w:r w:rsidRPr="00E35BED">
              <w:t>Справка,</w:t>
            </w:r>
          </w:p>
          <w:p w:rsidR="000C4928" w:rsidRPr="00E35BED" w:rsidRDefault="00382952" w:rsidP="00382952">
            <w:pPr>
              <w:jc w:val="both"/>
            </w:pPr>
            <w:r w:rsidRPr="00E35BED">
              <w:t>Совещание при директоре</w:t>
            </w:r>
          </w:p>
        </w:tc>
      </w:tr>
      <w:tr w:rsidR="002F3E1A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042001" w:rsidP="00B031C2">
            <w:pPr>
              <w:pStyle w:val="af2"/>
              <w:ind w:left="360" w:right="-391"/>
            </w:pPr>
            <w:r w:rsidRPr="00E35BED">
              <w:lastRenderedPageBreak/>
              <w:t>10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BD5A17" w:rsidP="00B031C2">
            <w:pPr>
              <w:pStyle w:val="af2"/>
              <w:jc w:val="both"/>
              <w:rPr>
                <w:bCs/>
              </w:rPr>
            </w:pPr>
            <w:r w:rsidRPr="00E35BED">
              <w:rPr>
                <w:bCs/>
              </w:rPr>
              <w:t>Контроль исполнения ч.8,9</w:t>
            </w:r>
            <w:r w:rsidR="000C4928" w:rsidRPr="00E35BED">
              <w:rPr>
                <w:bCs/>
              </w:rPr>
              <w:t xml:space="preserve"> ст.41  закона РФ «Об образовании в РФ» в части обеспечения безопасности и профилактики несчастных случаев с обучающимися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0C4928" w:rsidP="00E70A60">
            <w:pPr>
              <w:pStyle w:val="af2"/>
              <w:jc w:val="both"/>
              <w:rPr>
                <w:szCs w:val="28"/>
              </w:rPr>
            </w:pPr>
            <w:r w:rsidRPr="00E35BED">
              <w:rPr>
                <w:szCs w:val="28"/>
              </w:rPr>
              <w:t>Профилактика травматизма: проведение инструктажа по ТБ, правилам проведения</w:t>
            </w:r>
            <w:r w:rsidR="00BD5A17" w:rsidRPr="00E35BED">
              <w:rPr>
                <w:szCs w:val="28"/>
              </w:rPr>
              <w:t xml:space="preserve"> в урочное и </w:t>
            </w:r>
            <w:r w:rsidRPr="00E35BED">
              <w:rPr>
                <w:szCs w:val="28"/>
              </w:rPr>
              <w:t xml:space="preserve"> во внеурочное время</w:t>
            </w:r>
            <w:r w:rsidR="00BD5A17" w:rsidRPr="00E35BED">
              <w:rPr>
                <w:szCs w:val="28"/>
              </w:rPr>
              <w:t>, внеурочной деятельности,</w:t>
            </w:r>
            <w:r w:rsidRPr="00E35BED">
              <w:rPr>
                <w:szCs w:val="28"/>
              </w:rPr>
              <w:t xml:space="preserve"> осуществление контроля за исполнением.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0C4928" w:rsidP="00D068DE">
            <w:pPr>
              <w:jc w:val="both"/>
            </w:pPr>
            <w:r w:rsidRPr="00E35BED">
              <w:t>1.Классные руководители 1-11 классов</w:t>
            </w:r>
            <w:r w:rsidR="00BD5A17" w:rsidRPr="00E35BED">
              <w:t xml:space="preserve">, учителя-предметники (информатика, технология, физическая культура, физика, химия),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E35BED" w:rsidRDefault="000C4928" w:rsidP="000C4928">
            <w:pPr>
              <w:pStyle w:val="af2"/>
              <w:jc w:val="both"/>
            </w:pPr>
            <w:r w:rsidRPr="00E35BED">
              <w:t>1.Проверка журналов инструктажей и инструкций</w:t>
            </w:r>
          </w:p>
          <w:p w:rsidR="002F3E1A" w:rsidRPr="00E35BED" w:rsidRDefault="002F3E1A" w:rsidP="000C4928">
            <w:pPr>
              <w:pStyle w:val="af2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E35BED" w:rsidRDefault="000C4928" w:rsidP="000C4928">
            <w:pPr>
              <w:jc w:val="both"/>
            </w:pPr>
            <w:r w:rsidRPr="00E35BED">
              <w:t>1.Журналы инструктажей</w:t>
            </w:r>
          </w:p>
          <w:p w:rsidR="000C4928" w:rsidRPr="00E35BED" w:rsidRDefault="000C4928" w:rsidP="000C4928">
            <w:pPr>
              <w:jc w:val="both"/>
            </w:pPr>
            <w:r w:rsidRPr="00E35BED">
              <w:t>2.Стенды, сайт</w:t>
            </w:r>
          </w:p>
          <w:p w:rsidR="002F3E1A" w:rsidRPr="00E35BED" w:rsidRDefault="004E2B27" w:rsidP="000C4928">
            <w:pPr>
              <w:jc w:val="both"/>
            </w:pPr>
            <w:r w:rsidRPr="00E35BED">
              <w:t>3</w:t>
            </w:r>
            <w:r w:rsidR="000C4928" w:rsidRPr="00E35BED">
              <w:t>.Дежурство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E3166F" w:rsidP="00B031C2">
            <w:pPr>
              <w:pStyle w:val="af2"/>
              <w:jc w:val="both"/>
            </w:pPr>
            <w:r w:rsidRPr="00E35BED">
              <w:t>24-31.10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A" w:rsidRPr="00E35BED" w:rsidRDefault="000C4928" w:rsidP="00CE6C99">
            <w:pPr>
              <w:pStyle w:val="af2"/>
              <w:jc w:val="both"/>
            </w:pPr>
            <w:r w:rsidRPr="00E35BED">
              <w:t>Зам. директора по ВР</w:t>
            </w:r>
            <w:r w:rsidR="00CE6C99" w:rsidRPr="00E35BED">
              <w:t>, УР</w:t>
            </w:r>
            <w:r w:rsidR="00BD5A17" w:rsidRPr="00E35BED"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E35BED" w:rsidRDefault="000C4928" w:rsidP="000C4928">
            <w:pPr>
              <w:jc w:val="both"/>
            </w:pPr>
            <w:r w:rsidRPr="00E35BED">
              <w:t>Справка,</w:t>
            </w:r>
          </w:p>
          <w:p w:rsidR="002F3E1A" w:rsidRPr="00E35BED" w:rsidRDefault="000C4928" w:rsidP="000C4928">
            <w:pPr>
              <w:jc w:val="both"/>
            </w:pPr>
            <w:r w:rsidRPr="00E35BED">
              <w:t>Совещание при директоре</w:t>
            </w:r>
          </w:p>
        </w:tc>
      </w:tr>
      <w:tr w:rsidR="00E70A60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60" w:rsidRPr="00E35BED" w:rsidRDefault="00042001" w:rsidP="00E70A60">
            <w:pPr>
              <w:pStyle w:val="af2"/>
              <w:ind w:left="360" w:right="-391"/>
            </w:pPr>
            <w:r w:rsidRPr="00E35BED">
              <w:t>11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60" w:rsidRPr="00E35BED" w:rsidRDefault="00E70A60" w:rsidP="00E70A60">
            <w:pPr>
              <w:pStyle w:val="af2"/>
              <w:jc w:val="both"/>
              <w:rPr>
                <w:bCs/>
              </w:rPr>
            </w:pPr>
            <w:r w:rsidRPr="00E35BED">
              <w:rPr>
                <w:bCs/>
              </w:rPr>
              <w:t>Контроль исполнения ч.8,9 ст.41  закона РФ «Об образовании в РФ» в части обеспечения безопасности и профилактики несчастных случаев с обучающимися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60" w:rsidRPr="00E35BED" w:rsidRDefault="00E70A60" w:rsidP="00D068DE">
            <w:pPr>
              <w:pStyle w:val="af2"/>
              <w:jc w:val="both"/>
              <w:rPr>
                <w:szCs w:val="28"/>
              </w:rPr>
            </w:pPr>
            <w:r w:rsidRPr="00E35BED">
              <w:rPr>
                <w:szCs w:val="28"/>
              </w:rPr>
              <w:t xml:space="preserve">Профилактика травматизма: проведение инструктажа по ТБ при проведении занятий </w:t>
            </w:r>
            <w:proofErr w:type="spellStart"/>
            <w:r w:rsidRPr="00E35BED">
              <w:rPr>
                <w:szCs w:val="28"/>
              </w:rPr>
              <w:t>допобразования</w:t>
            </w:r>
            <w:proofErr w:type="spellEnd"/>
            <w:r w:rsidR="00D068DE" w:rsidRPr="00E35BED">
              <w:rPr>
                <w:szCs w:val="28"/>
              </w:rPr>
              <w:t>,</w:t>
            </w:r>
            <w:r w:rsidRPr="00E35BED">
              <w:rPr>
                <w:szCs w:val="28"/>
              </w:rPr>
              <w:t xml:space="preserve"> осуществление контроля за исполнением.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60" w:rsidRPr="00E35BED" w:rsidRDefault="00E70A60" w:rsidP="00D068DE">
            <w:pPr>
              <w:jc w:val="both"/>
            </w:pPr>
            <w:r w:rsidRPr="00E35BED">
              <w:t>1.</w:t>
            </w:r>
            <w:r w:rsidR="00D068DE" w:rsidRPr="00E35BED">
              <w:t>П</w:t>
            </w:r>
            <w:r w:rsidRPr="00E35BED">
              <w:t xml:space="preserve">едагоги дополнительного образования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60" w:rsidRPr="00E35BED" w:rsidRDefault="00E70A60" w:rsidP="00E70A60">
            <w:pPr>
              <w:pStyle w:val="af2"/>
              <w:jc w:val="both"/>
            </w:pPr>
            <w:r w:rsidRPr="00E35BED">
              <w:t>1.Проверка журналов инструктажей и инструкций</w:t>
            </w:r>
          </w:p>
          <w:p w:rsidR="00E70A60" w:rsidRPr="00E35BED" w:rsidRDefault="00E70A60" w:rsidP="00E70A60">
            <w:pPr>
              <w:pStyle w:val="af2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60" w:rsidRPr="00E35BED" w:rsidRDefault="00E70A60" w:rsidP="00E70A60">
            <w:pPr>
              <w:jc w:val="both"/>
            </w:pPr>
            <w:r w:rsidRPr="00E35BED">
              <w:t>1.Журналы инструктажей</w:t>
            </w:r>
          </w:p>
          <w:p w:rsidR="00E70A60" w:rsidRPr="00E35BED" w:rsidRDefault="00E70A60" w:rsidP="00E70A60">
            <w:pPr>
              <w:jc w:val="both"/>
            </w:pPr>
            <w:r w:rsidRPr="00E35BED">
              <w:t>2.Стенды, сайт</w:t>
            </w:r>
          </w:p>
          <w:p w:rsidR="00E70A60" w:rsidRPr="00E35BED" w:rsidRDefault="00E70A60" w:rsidP="00E70A60">
            <w:pPr>
              <w:jc w:val="both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60" w:rsidRPr="00E35BED" w:rsidRDefault="00E70A60" w:rsidP="00E70A60">
            <w:pPr>
              <w:pStyle w:val="af2"/>
              <w:jc w:val="both"/>
            </w:pPr>
            <w:r w:rsidRPr="00E35BED">
              <w:t>24-31.10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60" w:rsidRPr="00E35BED" w:rsidRDefault="00CE6C99" w:rsidP="00CE6C99">
            <w:pPr>
              <w:pStyle w:val="af2"/>
              <w:jc w:val="both"/>
            </w:pPr>
            <w:r w:rsidRPr="00E35BED">
              <w:t>Р</w:t>
            </w:r>
            <w:r w:rsidR="00E70A60" w:rsidRPr="00E35BED">
              <w:t xml:space="preserve">уководитель структурного подразделения по </w:t>
            </w:r>
            <w:proofErr w:type="spellStart"/>
            <w:r w:rsidR="00E70A60" w:rsidRPr="00E35BED">
              <w:t>кадетству</w:t>
            </w:r>
            <w:proofErr w:type="spellEnd"/>
            <w:r w:rsidRPr="00E35BED">
              <w:t xml:space="preserve"> (</w:t>
            </w:r>
            <w:proofErr w:type="spellStart"/>
            <w:r w:rsidRPr="00E35BED">
              <w:t>Чинцов</w:t>
            </w:r>
            <w:proofErr w:type="spellEnd"/>
            <w:r w:rsidRPr="00E35BED">
              <w:t xml:space="preserve"> А.О.)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60" w:rsidRPr="00E35BED" w:rsidRDefault="00E70A60" w:rsidP="00E70A60">
            <w:pPr>
              <w:jc w:val="both"/>
            </w:pPr>
            <w:r w:rsidRPr="00E35BED">
              <w:t>Справка,</w:t>
            </w:r>
          </w:p>
          <w:p w:rsidR="00E70A60" w:rsidRPr="00E35BED" w:rsidRDefault="00E70A60" w:rsidP="00E70A60">
            <w:pPr>
              <w:jc w:val="both"/>
            </w:pPr>
            <w:r w:rsidRPr="00E35BED">
              <w:t>Совещание при директоре</w:t>
            </w:r>
          </w:p>
        </w:tc>
      </w:tr>
      <w:tr w:rsidR="00D068DE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DE" w:rsidRPr="00E35BED" w:rsidRDefault="00042001" w:rsidP="00D068DE">
            <w:pPr>
              <w:pStyle w:val="af2"/>
              <w:ind w:left="360" w:right="-391"/>
            </w:pPr>
            <w:r w:rsidRPr="00E35BED">
              <w:t>12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DE" w:rsidRPr="00E35BED" w:rsidRDefault="00D068DE" w:rsidP="00D068DE">
            <w:pPr>
              <w:pStyle w:val="af2"/>
              <w:jc w:val="both"/>
              <w:rPr>
                <w:bCs/>
              </w:rPr>
            </w:pPr>
            <w:r w:rsidRPr="00E35BED">
              <w:rPr>
                <w:bCs/>
              </w:rPr>
              <w:t>Контроль исполнения ч.8,9 ст.41  закона РФ «Об образовании в РФ» в части обеспечения безопасности и профилактики несчастных случаев с обучающимися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DE" w:rsidRPr="00E35BED" w:rsidRDefault="00D068DE" w:rsidP="004E2B27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t>Профилактика травматизма: проведение инструктажа по ТБ</w:t>
            </w:r>
            <w:r w:rsidR="004E2B27" w:rsidRPr="00E35BED">
              <w:rPr>
                <w:szCs w:val="28"/>
              </w:rPr>
              <w:t>,</w:t>
            </w:r>
            <w:r w:rsidRPr="00E35BED">
              <w:rPr>
                <w:szCs w:val="28"/>
              </w:rPr>
              <w:t xml:space="preserve"> правилам проведения внеурочной деятельности, осуществление контроля за исполнением.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DE" w:rsidRPr="00E35BED" w:rsidRDefault="00D068DE" w:rsidP="00D068DE">
            <w:pPr>
              <w:jc w:val="both"/>
            </w:pPr>
            <w:r w:rsidRPr="00E35BED">
              <w:t>1.Педагоги, реализующие курсы ВД спортивного направления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DE" w:rsidRPr="00E35BED" w:rsidRDefault="00D068DE" w:rsidP="00D068DE">
            <w:pPr>
              <w:pStyle w:val="af2"/>
              <w:jc w:val="both"/>
            </w:pPr>
            <w:r w:rsidRPr="00E35BED">
              <w:t>1.Проверка журналов инструктажей и инструкций</w:t>
            </w:r>
          </w:p>
          <w:p w:rsidR="00D068DE" w:rsidRPr="00E35BED" w:rsidRDefault="00D068DE" w:rsidP="00D068DE">
            <w:pPr>
              <w:jc w:val="both"/>
            </w:pPr>
            <w:r w:rsidRPr="00E35BED">
              <w:t>2.Организация перемен</w:t>
            </w:r>
          </w:p>
          <w:p w:rsidR="00D068DE" w:rsidRPr="00E35BED" w:rsidRDefault="00D068DE" w:rsidP="00D068DE">
            <w:pPr>
              <w:pStyle w:val="af2"/>
              <w:jc w:val="both"/>
            </w:pPr>
            <w:r w:rsidRPr="00E35BED">
              <w:t>3.Организация дежурства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DE" w:rsidRPr="00E35BED" w:rsidRDefault="00D068DE" w:rsidP="00D068DE">
            <w:pPr>
              <w:jc w:val="both"/>
            </w:pPr>
            <w:r w:rsidRPr="00E35BED">
              <w:t>1.Журналы инструктажей</w:t>
            </w:r>
          </w:p>
          <w:p w:rsidR="00D068DE" w:rsidRPr="00E35BED" w:rsidRDefault="00D068DE" w:rsidP="00D068DE">
            <w:pPr>
              <w:jc w:val="both"/>
            </w:pPr>
            <w:r w:rsidRPr="00E35BED">
              <w:t>2.Стенды, сайт</w:t>
            </w:r>
          </w:p>
          <w:p w:rsidR="00D068DE" w:rsidRPr="00E35BED" w:rsidRDefault="00D068DE" w:rsidP="00D068DE">
            <w:pPr>
              <w:jc w:val="both"/>
            </w:pPr>
            <w:r w:rsidRPr="00E35BED">
              <w:t>3.Организация перемен</w:t>
            </w:r>
          </w:p>
          <w:p w:rsidR="00D068DE" w:rsidRPr="00E35BED" w:rsidRDefault="00D068DE" w:rsidP="00D068DE">
            <w:pPr>
              <w:jc w:val="both"/>
            </w:pPr>
            <w:r w:rsidRPr="00E35BED">
              <w:t>4.Дежурство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DE" w:rsidRPr="00E35BED" w:rsidRDefault="00D068DE" w:rsidP="00D068DE">
            <w:pPr>
              <w:pStyle w:val="af2"/>
              <w:jc w:val="both"/>
            </w:pPr>
            <w:r w:rsidRPr="00E35BED">
              <w:t>24-31.10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DE" w:rsidRPr="00E35BED" w:rsidRDefault="00D068DE" w:rsidP="00CE6C99">
            <w:pPr>
              <w:pStyle w:val="af2"/>
              <w:jc w:val="both"/>
            </w:pPr>
            <w:r w:rsidRPr="00E35BED">
              <w:t>Зам. 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DE" w:rsidRPr="00E35BED" w:rsidRDefault="00D068DE" w:rsidP="00D068DE">
            <w:pPr>
              <w:jc w:val="both"/>
            </w:pPr>
            <w:r w:rsidRPr="00E35BED">
              <w:t>Справка,</w:t>
            </w:r>
          </w:p>
          <w:p w:rsidR="00D068DE" w:rsidRPr="00E35BED" w:rsidRDefault="00D068DE" w:rsidP="00D068DE">
            <w:pPr>
              <w:jc w:val="both"/>
            </w:pPr>
            <w:r w:rsidRPr="00E35BED">
              <w:t>Совещание при директоре</w:t>
            </w: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042001" w:rsidP="0037350F">
            <w:pPr>
              <w:pStyle w:val="af2"/>
              <w:ind w:left="360" w:right="-391"/>
            </w:pPr>
            <w:r w:rsidRPr="00E35BED">
              <w:lastRenderedPageBreak/>
              <w:t>13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  <w:rPr>
                <w:bCs/>
              </w:rPr>
            </w:pPr>
            <w:r w:rsidRPr="00E35BED">
              <w:rPr>
                <w:bCs/>
              </w:rPr>
              <w:t>Контроль выполнения программ по предметам за 1 четверть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4E56C0" w:rsidP="0037350F">
            <w:pPr>
              <w:pStyle w:val="af2"/>
              <w:jc w:val="both"/>
              <w:rPr>
                <w:szCs w:val="28"/>
              </w:rPr>
            </w:pPr>
            <w:r w:rsidRPr="00E35BED">
              <w:rPr>
                <w:szCs w:val="28"/>
              </w:rPr>
              <w:t>Контроль своевременного заполнения электронного журнала, выполнения рабочих программ педагогов-предметников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70A60" w:rsidP="0037350F">
            <w:pPr>
              <w:jc w:val="both"/>
            </w:pPr>
            <w:r w:rsidRPr="00E35BED">
              <w:t>Учителя-предметники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70A60" w:rsidP="00E70A60">
            <w:pPr>
              <w:pStyle w:val="af2"/>
              <w:jc w:val="both"/>
            </w:pPr>
            <w:r w:rsidRPr="00E35BED">
              <w:t xml:space="preserve">Проверка электронного журнала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70A60" w:rsidP="0037350F">
            <w:pPr>
              <w:jc w:val="both"/>
            </w:pPr>
            <w:r w:rsidRPr="00E35BED">
              <w:t>Электронный журнал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27.10 – 04.11.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Зам. директора по ВР, УР, руководитель структурного подразделения </w:t>
            </w:r>
            <w:proofErr w:type="spellStart"/>
            <w:r w:rsidRPr="00E35BED">
              <w:t>Шульмина</w:t>
            </w:r>
            <w:proofErr w:type="spellEnd"/>
            <w:r w:rsidRPr="00E35BED">
              <w:t xml:space="preserve"> А.П.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60" w:rsidRPr="00E35BED" w:rsidRDefault="00E70A60" w:rsidP="00E70A60">
            <w:pPr>
              <w:jc w:val="both"/>
            </w:pPr>
            <w:r w:rsidRPr="00E35BED">
              <w:t>Справка,</w:t>
            </w:r>
          </w:p>
          <w:p w:rsidR="0037350F" w:rsidRPr="00E35BED" w:rsidRDefault="00E70A60" w:rsidP="00E70A60">
            <w:pPr>
              <w:jc w:val="both"/>
            </w:pPr>
            <w:r w:rsidRPr="00E35BED">
              <w:t>Совещание при директоре</w:t>
            </w:r>
          </w:p>
        </w:tc>
      </w:tr>
      <w:tr w:rsidR="0037350F" w:rsidRPr="00E35BED" w:rsidTr="00057896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ind w:right="-391"/>
              <w:rPr>
                <w:b/>
              </w:rPr>
            </w:pPr>
            <w:r w:rsidRPr="00E35BED">
              <w:rPr>
                <w:b/>
              </w:rPr>
              <w:t>НОЯБРЬ</w:t>
            </w:r>
          </w:p>
        </w:tc>
      </w:tr>
      <w:tr w:rsidR="0037350F" w:rsidRPr="00E35BED" w:rsidTr="00BD5A17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042001" w:rsidP="0037350F">
            <w:pPr>
              <w:pStyle w:val="af2"/>
              <w:ind w:left="284" w:right="-391"/>
            </w:pPr>
            <w:r w:rsidRPr="00E35BED">
              <w:t>14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rPr>
                <w:bCs/>
              </w:rPr>
              <w:t xml:space="preserve">Контроль исполнения ст.79 «Организация получения образования обучающимися с ОВЗ»  закона РФ «Об образовании в РФ»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>Контроль соблюдения специальных условий для получения образования обучающимися с ОВЗ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>1.Учителя-предметники, педагоги-психологи, классные руководители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>1.Реализация рабочих программ</w:t>
            </w:r>
          </w:p>
          <w:p w:rsidR="0037350F" w:rsidRPr="00E35BED" w:rsidRDefault="0037350F" w:rsidP="0037350F">
            <w:pPr>
              <w:jc w:val="both"/>
            </w:pPr>
            <w:r w:rsidRPr="00E35BED">
              <w:t>2.Реализация планов коррекционных занятий</w:t>
            </w:r>
          </w:p>
          <w:p w:rsidR="0037350F" w:rsidRPr="00E35BED" w:rsidRDefault="0037350F" w:rsidP="0037350F">
            <w:pPr>
              <w:jc w:val="both"/>
            </w:pPr>
            <w:r w:rsidRPr="00E35BED">
              <w:t>3.Заполнение документации по индивидуальному сопровождению</w:t>
            </w:r>
          </w:p>
          <w:p w:rsidR="0037350F" w:rsidRPr="00E35BED" w:rsidRDefault="0037350F" w:rsidP="0037350F">
            <w:pPr>
              <w:jc w:val="both"/>
            </w:pPr>
            <w:r w:rsidRPr="00E35BED">
              <w:t>4.Посещение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>1.Программы, журналы, документация по индивидуальному сопровождению, 2.анализ занятий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93457A" w:rsidP="0037350F">
            <w:pPr>
              <w:jc w:val="both"/>
            </w:pPr>
            <w:r w:rsidRPr="00E35BED">
              <w:t>12-16.11.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Руководитель ППМС-помощи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Справка,  совещание при директоре</w:t>
            </w:r>
          </w:p>
        </w:tc>
      </w:tr>
      <w:tr w:rsidR="0037350F" w:rsidRPr="00E35BED" w:rsidTr="00BD5A17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042001">
            <w:pPr>
              <w:pStyle w:val="af2"/>
              <w:ind w:left="284" w:right="-391"/>
            </w:pPr>
            <w:r w:rsidRPr="00E35BED">
              <w:t>1</w:t>
            </w:r>
            <w:r w:rsidR="00042001" w:rsidRPr="00E35BED">
              <w:t>5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CB309A">
            <w:pPr>
              <w:pStyle w:val="af2"/>
            </w:pPr>
            <w:r w:rsidRPr="00E35BED">
              <w:t>Контроль организации деятельности ППМС по оказанию помощи учащими</w:t>
            </w:r>
            <w:r w:rsidR="00CB309A" w:rsidRPr="00E35BED">
              <w:t xml:space="preserve">ся с социальной </w:t>
            </w:r>
            <w:proofErr w:type="spellStart"/>
            <w:r w:rsidR="00CB309A" w:rsidRPr="00E35BED">
              <w:t>дезадаптации</w:t>
            </w:r>
            <w:proofErr w:type="spellEnd"/>
            <w:r w:rsidR="00CB309A" w:rsidRPr="00E35BED">
              <w:t xml:space="preserve">  по итогам 2023 – 2024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CB309A">
            <w:pPr>
              <w:pStyle w:val="af2"/>
            </w:pPr>
            <w:r w:rsidRPr="00E35BED">
              <w:t xml:space="preserve">Контроль организации деятельности ППМС по оказанию помощи учащимися, испытывающими </w:t>
            </w:r>
            <w:r w:rsidR="00CB309A" w:rsidRPr="00E35BED">
              <w:t>сложности адаптации</w:t>
            </w:r>
            <w:r w:rsidRPr="00E35BED">
              <w:t xml:space="preserve"> по итогам 2023 – 2024 учебного года, условно переведенными и не ликвидировавшими академическую </w:t>
            </w:r>
            <w:r w:rsidRPr="00E35BED">
              <w:lastRenderedPageBreak/>
              <w:t>задолженность, в соответствии с нормативными документами</w:t>
            </w:r>
            <w:r w:rsidR="00CB309A" w:rsidRPr="00E35BED">
              <w:t>. Контроль проведения совета профилактики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lastRenderedPageBreak/>
              <w:t xml:space="preserve">Педагоги-психологи, классные руководители, учителя – предметники, </w:t>
            </w:r>
            <w:proofErr w:type="spellStart"/>
            <w:r w:rsidRPr="00E35BED">
              <w:t>рук.ППк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Экспертиза документов</w:t>
            </w:r>
          </w:p>
          <w:p w:rsidR="0037350F" w:rsidRPr="00E35BED" w:rsidRDefault="0037350F" w:rsidP="0037350F">
            <w:pPr>
              <w:pStyle w:val="af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</w:pPr>
            <w:r w:rsidRPr="00E35BED">
              <w:t xml:space="preserve">Протоколы заседаний </w:t>
            </w:r>
            <w:proofErr w:type="spellStart"/>
            <w:r w:rsidRPr="00E35BED">
              <w:t>ППк</w:t>
            </w:r>
            <w:proofErr w:type="spellEnd"/>
            <w:r w:rsidRPr="00E35BED">
              <w:t>, график занятий, документация по обучающимся</w:t>
            </w:r>
            <w:r w:rsidR="00CB309A" w:rsidRPr="00E35BED">
              <w:t xml:space="preserve"> (СОП, ПДН, суицид и т.д</w:t>
            </w:r>
            <w:r w:rsidRPr="00E35BED">
              <w:t>.</w:t>
            </w:r>
            <w:r w:rsidR="00CB309A" w:rsidRPr="00E35BED"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15.11</w:t>
            </w:r>
            <w:r w:rsidR="00CB309A" w:rsidRPr="00E35BED">
              <w:t>-25.11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Зам.директора по ВР, руководитель ППМС-службы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Справка, совещание при директоре </w:t>
            </w:r>
          </w:p>
          <w:p w:rsidR="0037350F" w:rsidRPr="00E35BED" w:rsidRDefault="0037350F" w:rsidP="0037350F">
            <w:pPr>
              <w:pStyle w:val="af2"/>
              <w:jc w:val="both"/>
            </w:pPr>
          </w:p>
        </w:tc>
      </w:tr>
      <w:tr w:rsidR="0037350F" w:rsidRPr="00E35BED" w:rsidTr="00BD5A17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042001">
            <w:r w:rsidRPr="00E35BED">
              <w:lastRenderedPageBreak/>
              <w:t>1</w:t>
            </w:r>
            <w:r w:rsidR="00042001" w:rsidRPr="00E35BED">
              <w:t>6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r w:rsidRPr="00E35BED">
              <w:t>Контроль подготовки обучающихся к ВсОШ учителями-предметниками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9F7DC4" w:rsidP="0037350F">
            <w:r w:rsidRPr="00E35BED">
              <w:t xml:space="preserve">Контроль организации подготовки обучающихся к муниципальному этапу ВсОШ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F91BF5" w:rsidP="0037350F">
            <w:r w:rsidRPr="00E35BED">
              <w:t>Учителя-предметники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F91BF5" w:rsidP="0037350F">
            <w:r w:rsidRPr="00E35BED">
              <w:t>1.Контроль проведения консультаций;</w:t>
            </w:r>
          </w:p>
          <w:p w:rsidR="00F91BF5" w:rsidRPr="00E35BED" w:rsidRDefault="00F91BF5" w:rsidP="0037350F">
            <w:r w:rsidRPr="00E35BED">
              <w:t>2.Анкетирование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F91BF5" w:rsidP="0037350F">
            <w:r w:rsidRPr="00E35BED">
              <w:t>1. Анализ посещенных консультаций;</w:t>
            </w:r>
          </w:p>
          <w:p w:rsidR="00F91BF5" w:rsidRPr="00E35BED" w:rsidRDefault="00F91BF5" w:rsidP="0037350F">
            <w:r w:rsidRPr="00E35BED">
              <w:t>2.Анализ анкеты</w:t>
            </w:r>
          </w:p>
          <w:p w:rsidR="00F91BF5" w:rsidRPr="00E35BED" w:rsidRDefault="00F91BF5" w:rsidP="0037350F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r w:rsidRPr="00E35BED">
              <w:t>27.10 – 04.11.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r w:rsidRPr="00E35BED">
              <w:t xml:space="preserve">Зам. директора по ВР, УР, руководитель структурного подразделения </w:t>
            </w:r>
            <w:proofErr w:type="spellStart"/>
            <w:r w:rsidRPr="00E35BED">
              <w:t>Шульмина</w:t>
            </w:r>
            <w:proofErr w:type="spellEnd"/>
            <w:r w:rsidRPr="00E35BED">
              <w:t xml:space="preserve"> А.П.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4" w:rsidRPr="00E35BED" w:rsidRDefault="009F7DC4" w:rsidP="009F7DC4">
            <w:pPr>
              <w:pStyle w:val="af2"/>
              <w:jc w:val="both"/>
            </w:pPr>
            <w:r w:rsidRPr="00E35BED">
              <w:t xml:space="preserve">Справка, совещание при директоре </w:t>
            </w:r>
          </w:p>
          <w:p w:rsidR="0037350F" w:rsidRPr="00E35BED" w:rsidRDefault="0037350F" w:rsidP="0037350F"/>
        </w:tc>
      </w:tr>
      <w:tr w:rsidR="001B6918" w:rsidRPr="00E35BED" w:rsidTr="00BD5A17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8" w:rsidRPr="00E35BED" w:rsidRDefault="00042001" w:rsidP="0037350F">
            <w:r w:rsidRPr="00E35BED">
              <w:t>17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8" w:rsidRPr="00E35BED" w:rsidRDefault="00CD6C09" w:rsidP="0037350F">
            <w:r w:rsidRPr="00E35BED">
              <w:t>Контроль объективности выставления четвертных оценок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8" w:rsidRPr="00E35BED" w:rsidRDefault="00CD6C09" w:rsidP="0037350F">
            <w:r w:rsidRPr="00E35BED">
              <w:t xml:space="preserve">Проверка объективности выставления четвертных оценок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8" w:rsidRPr="00E35BED" w:rsidRDefault="00F46F90" w:rsidP="0037350F">
            <w:r w:rsidRPr="00E35BED">
              <w:t>Учителя-предметники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8" w:rsidRPr="00E35BED" w:rsidRDefault="00CD6C09" w:rsidP="00CD6C09">
            <w:r w:rsidRPr="00E35BED">
              <w:t>1.Анализ электронного журнала в части выставления итоговых оценок за 1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8" w:rsidRPr="00E35BED" w:rsidRDefault="00F46F90" w:rsidP="0037350F">
            <w:r w:rsidRPr="00E35BED">
              <w:t>Электронный журнал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8" w:rsidRPr="00E35BED" w:rsidRDefault="00CD6C09" w:rsidP="0037350F">
            <w:r w:rsidRPr="00E35BED">
              <w:t>4-8.11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18" w:rsidRPr="00E35BED" w:rsidRDefault="00F46F90" w:rsidP="0037350F">
            <w:r w:rsidRPr="00E35BED">
              <w:t xml:space="preserve">Руководитель структурного подразделения </w:t>
            </w:r>
            <w:proofErr w:type="spellStart"/>
            <w:r w:rsidRPr="00E35BED">
              <w:t>Шульмина</w:t>
            </w:r>
            <w:proofErr w:type="spellEnd"/>
            <w:r w:rsidRPr="00E35BED">
              <w:t xml:space="preserve"> А.П.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0" w:rsidRPr="00E35BED" w:rsidRDefault="00F46F90" w:rsidP="00F46F90">
            <w:pPr>
              <w:pStyle w:val="af2"/>
              <w:jc w:val="both"/>
            </w:pPr>
            <w:r w:rsidRPr="00E35BED">
              <w:t xml:space="preserve">Справка, совещание при директоре </w:t>
            </w:r>
          </w:p>
          <w:p w:rsidR="001B6918" w:rsidRPr="00E35BED" w:rsidRDefault="001B6918" w:rsidP="009F7DC4">
            <w:pPr>
              <w:pStyle w:val="af2"/>
              <w:jc w:val="both"/>
            </w:pPr>
          </w:p>
        </w:tc>
      </w:tr>
      <w:tr w:rsidR="009F7DC4" w:rsidRPr="00E35BED" w:rsidTr="00BD5A17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4" w:rsidRPr="00E35BED" w:rsidRDefault="00042001" w:rsidP="0037350F">
            <w:r w:rsidRPr="00E35BED">
              <w:t>18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4" w:rsidRPr="00E35BED" w:rsidRDefault="009F7DC4" w:rsidP="0037350F">
            <w:r w:rsidRPr="00E35BED">
              <w:t xml:space="preserve">Контроль соответствия организации деятельности кадетского корпуса локальным актам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4" w:rsidRPr="00E35BED" w:rsidRDefault="009F7DC4" w:rsidP="0037350F">
            <w:r w:rsidRPr="00E35BED">
              <w:t>Контроль за соблюдением локальных актов кадетского корпуса («Положение о дисциплинарном уставе» и пр.)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4" w:rsidRPr="00E35BED" w:rsidRDefault="001B6918" w:rsidP="0037350F">
            <w:r w:rsidRPr="00E35BED">
              <w:t xml:space="preserve">Педагоги </w:t>
            </w:r>
            <w:proofErr w:type="spellStart"/>
            <w:r w:rsidRPr="00E35BED">
              <w:t>доп.образования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4" w:rsidRPr="00E35BED" w:rsidRDefault="00F91BF5" w:rsidP="00F91BF5">
            <w:r w:rsidRPr="00E35BED">
              <w:t>1.Качество проведения занятий;</w:t>
            </w:r>
          </w:p>
          <w:p w:rsidR="00F91BF5" w:rsidRPr="00E35BED" w:rsidRDefault="00F91BF5" w:rsidP="00F91BF5">
            <w:r w:rsidRPr="00E35BED">
              <w:t>2.Своевременность и качество проведения совета кадет, соответствие Положению;</w:t>
            </w:r>
          </w:p>
          <w:p w:rsidR="00F91BF5" w:rsidRPr="00E35BED" w:rsidRDefault="00F91BF5" w:rsidP="00F91BF5">
            <w:r w:rsidRPr="00E35BED">
              <w:t xml:space="preserve">3.Своевременность доведения информации до </w:t>
            </w:r>
            <w:r w:rsidRPr="00E35BED">
              <w:lastRenderedPageBreak/>
              <w:t>классных руководителей, родителей</w:t>
            </w:r>
            <w:r w:rsidR="001B6918" w:rsidRPr="00E35BED">
              <w:t xml:space="preserve"> (анкетирование родителей, классных руководителей)</w:t>
            </w:r>
            <w:r w:rsidRPr="00E35BED">
              <w:t>;</w:t>
            </w:r>
          </w:p>
          <w:p w:rsidR="00F91BF5" w:rsidRPr="00E35BED" w:rsidRDefault="001B6918" w:rsidP="00F91BF5">
            <w:r w:rsidRPr="00E35BED">
              <w:t>4. Качество проведения построений;</w:t>
            </w:r>
          </w:p>
          <w:p w:rsidR="001B6918" w:rsidRPr="00E35BED" w:rsidRDefault="001B6918" w:rsidP="00F91BF5">
            <w:r w:rsidRPr="00E35BED">
              <w:t>5. Соблюдение Положения о кадетском классе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4" w:rsidRPr="00E35BED" w:rsidRDefault="00F91BF5" w:rsidP="00F91BF5">
            <w:r w:rsidRPr="00E35BED">
              <w:lastRenderedPageBreak/>
              <w:t>1.Анализ посещенных занятий;</w:t>
            </w:r>
          </w:p>
          <w:p w:rsidR="00F91BF5" w:rsidRPr="00E35BED" w:rsidRDefault="00F91BF5" w:rsidP="00F91BF5">
            <w:r w:rsidRPr="00E35BED">
              <w:t>2. Анализ посещения совета кадет</w:t>
            </w:r>
            <w:r w:rsidR="001B6918" w:rsidRPr="00E35BED">
              <w:t>, его соответствия локальному акту</w:t>
            </w:r>
            <w:r w:rsidRPr="00E35BED">
              <w:t>;</w:t>
            </w:r>
          </w:p>
          <w:p w:rsidR="001B6918" w:rsidRPr="00E35BED" w:rsidRDefault="001B6918" w:rsidP="00F91BF5">
            <w:r w:rsidRPr="00E35BED">
              <w:t>3. Анализ анкет;</w:t>
            </w:r>
          </w:p>
          <w:p w:rsidR="001B6918" w:rsidRPr="00E35BED" w:rsidRDefault="001B6918" w:rsidP="00F91BF5">
            <w:r w:rsidRPr="00E35BED">
              <w:t xml:space="preserve">4.Анализ качества </w:t>
            </w:r>
            <w:r w:rsidRPr="00E35BED">
              <w:lastRenderedPageBreak/>
              <w:t>проведения построений в соответствии с локальным актом;</w:t>
            </w:r>
          </w:p>
          <w:p w:rsidR="001B6918" w:rsidRPr="00E35BED" w:rsidRDefault="001B6918" w:rsidP="00F91BF5">
            <w:r w:rsidRPr="00E35BED">
              <w:t>5. Анализ соблюдения Положения о кадетском классе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4" w:rsidRPr="00E35BED" w:rsidRDefault="009F7DC4" w:rsidP="0037350F">
            <w:r w:rsidRPr="00E35BED">
              <w:lastRenderedPageBreak/>
              <w:t>18-22.11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4" w:rsidRPr="00E35BED" w:rsidRDefault="009F7DC4" w:rsidP="0037350F">
            <w:r w:rsidRPr="00E35BED">
              <w:t xml:space="preserve">Руководитель структурного подразделения </w:t>
            </w:r>
            <w:proofErr w:type="spellStart"/>
            <w:r w:rsidRPr="00E35BED">
              <w:t>Чинцов</w:t>
            </w:r>
            <w:proofErr w:type="spellEnd"/>
            <w:r w:rsidRPr="00E35BED">
              <w:t xml:space="preserve"> А.О.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4" w:rsidRPr="00E35BED" w:rsidRDefault="009F7DC4" w:rsidP="009F7DC4">
            <w:pPr>
              <w:pStyle w:val="af2"/>
              <w:jc w:val="both"/>
            </w:pPr>
            <w:r w:rsidRPr="00E35BED">
              <w:t xml:space="preserve">Справка, совещание при директоре </w:t>
            </w:r>
          </w:p>
          <w:p w:rsidR="009F7DC4" w:rsidRPr="00E35BED" w:rsidRDefault="009F7DC4" w:rsidP="0037350F"/>
        </w:tc>
      </w:tr>
      <w:tr w:rsidR="00CB309A" w:rsidRPr="00E35BED" w:rsidTr="00BD5A17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9A" w:rsidRPr="00E35BED" w:rsidRDefault="00042001" w:rsidP="0037350F">
            <w:r w:rsidRPr="00E35BED">
              <w:lastRenderedPageBreak/>
              <w:t>19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9A" w:rsidRPr="00E35BED" w:rsidRDefault="00CB309A" w:rsidP="0037350F">
            <w:r w:rsidRPr="00E35BED">
              <w:t xml:space="preserve">Контроль ведения тетрадей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9A" w:rsidRPr="00E35BED" w:rsidRDefault="00CB309A" w:rsidP="0037350F">
            <w:r w:rsidRPr="00E35BED">
              <w:t>Контроль за соблюдением локальных актов в части ведения рабочих тетрадей и тетрадей для контрольных работ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9A" w:rsidRPr="00E35BED" w:rsidRDefault="00DC059D" w:rsidP="0037350F">
            <w:r w:rsidRPr="00E35BED">
              <w:t>Учителя-предметники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9A" w:rsidRPr="00E35BED" w:rsidRDefault="00DC059D" w:rsidP="00F91BF5">
            <w:r w:rsidRPr="00E35BED">
              <w:t>1.Соответствие орфографическому режиму;</w:t>
            </w:r>
          </w:p>
          <w:p w:rsidR="00DC059D" w:rsidRPr="00E35BED" w:rsidRDefault="00DC059D" w:rsidP="00F91BF5">
            <w:r w:rsidRPr="00E35BED">
              <w:t>2.Частота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9A" w:rsidRPr="00E35BED" w:rsidRDefault="00DC059D" w:rsidP="00F91BF5">
            <w:r w:rsidRPr="00E35BED">
              <w:t xml:space="preserve">Анализ рабочих тетрадей, тетрадей для контрольных работ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9A" w:rsidRPr="00E35BED" w:rsidRDefault="0093457A" w:rsidP="0037350F">
            <w:r w:rsidRPr="00E35BED">
              <w:t>18-22.11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9A" w:rsidRPr="00E35BED" w:rsidRDefault="00DC059D" w:rsidP="0037350F">
            <w:r w:rsidRPr="00E35BED">
              <w:t>Руководитель структурного подразделения Худечко Ю.В.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9A" w:rsidRPr="00E35BED" w:rsidRDefault="00CB309A" w:rsidP="009F7DC4">
            <w:pPr>
              <w:pStyle w:val="af2"/>
              <w:jc w:val="both"/>
            </w:pPr>
          </w:p>
        </w:tc>
      </w:tr>
      <w:tr w:rsidR="0037350F" w:rsidRPr="00E35BED" w:rsidTr="00057896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ind w:right="-391"/>
              <w:rPr>
                <w:b/>
              </w:rPr>
            </w:pPr>
            <w:r w:rsidRPr="00E35BED">
              <w:rPr>
                <w:b/>
              </w:rPr>
              <w:t>ДЕКАБРЬ</w:t>
            </w:r>
          </w:p>
        </w:tc>
      </w:tr>
      <w:tr w:rsidR="0037350F" w:rsidRPr="00E35BED" w:rsidTr="00BD5A17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042001" w:rsidP="0037350F">
            <w:pPr>
              <w:pStyle w:val="af2"/>
              <w:ind w:left="284" w:right="-391"/>
            </w:pPr>
            <w:r w:rsidRPr="00E35BED">
              <w:t>20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Контроль профессиональной деятельности молодых и вновь принятых педагогов. Организация наставничества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Контроль организации учебной деятельности на уроках молодыми  и вновь принятыми  педагогами, контроль работы наставников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Молодые и вновь принятые педагоги, педагоги - наставники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1.Посещение уроков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2.Собеседование с педагогами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1.Анализ посещенных уроков</w:t>
            </w:r>
          </w:p>
          <w:p w:rsidR="0037350F" w:rsidRPr="00E35BED" w:rsidRDefault="0037350F" w:rsidP="0037350F">
            <w:pPr>
              <w:pStyle w:val="af2"/>
              <w:jc w:val="both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09.12 – 20.12.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Зам. по УР, рук. МО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Справка, совещание при директоре </w:t>
            </w:r>
          </w:p>
          <w:p w:rsidR="0037350F" w:rsidRPr="00E35BED" w:rsidRDefault="0037350F" w:rsidP="0037350F">
            <w:pPr>
              <w:pStyle w:val="af2"/>
              <w:jc w:val="both"/>
            </w:pPr>
          </w:p>
        </w:tc>
      </w:tr>
      <w:tr w:rsidR="0037350F" w:rsidRPr="00E35BED" w:rsidTr="00BD5A17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042001" w:rsidP="0037350F">
            <w:pPr>
              <w:pStyle w:val="af2"/>
              <w:ind w:left="360" w:right="-391"/>
            </w:pPr>
            <w:r w:rsidRPr="00E35BED">
              <w:t>21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>Контроль выполнения Профминимума в лицее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 xml:space="preserve">Соблюдение методических рекомендаций по реализации профориентационного минимума в лицее, </w:t>
            </w:r>
            <w:r w:rsidRPr="00E35BED">
              <w:lastRenderedPageBreak/>
              <w:t>реализующего образовательные программы основного общего и среднего общего образования;</w:t>
            </w:r>
          </w:p>
          <w:p w:rsidR="0037350F" w:rsidRPr="00E35BED" w:rsidRDefault="0037350F" w:rsidP="0037350F">
            <w:pPr>
              <w:jc w:val="both"/>
            </w:pPr>
            <w:r w:rsidRPr="00E35BED">
              <w:t>качество проведения курса внеурочной деятельности «Россия-мои горизонты», уроков по профориентации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lastRenderedPageBreak/>
              <w:t xml:space="preserve">1.Учителя-предметники, классные руководители 6-11 классов, руководитель </w:t>
            </w:r>
            <w:r w:rsidRPr="00E35BED">
              <w:lastRenderedPageBreak/>
              <w:t>проекта «Билет в будущее»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ind w:left="175"/>
              <w:jc w:val="both"/>
            </w:pPr>
            <w:r w:rsidRPr="00E35BED">
              <w:lastRenderedPageBreak/>
              <w:t>1.Проверка рабочих программ учителей-предметников</w:t>
            </w:r>
          </w:p>
          <w:p w:rsidR="0037350F" w:rsidRPr="00E35BED" w:rsidRDefault="0037350F" w:rsidP="0037350F">
            <w:pPr>
              <w:ind w:left="175"/>
              <w:jc w:val="both"/>
            </w:pPr>
            <w:r w:rsidRPr="00E35BED">
              <w:lastRenderedPageBreak/>
              <w:t>2.Посещение занятий курса «Россия-мои горизонты»</w:t>
            </w:r>
          </w:p>
          <w:p w:rsidR="0037350F" w:rsidRPr="00E35BED" w:rsidRDefault="0037350F" w:rsidP="0037350F">
            <w:pPr>
              <w:ind w:left="175"/>
              <w:jc w:val="both"/>
            </w:pPr>
            <w:r w:rsidRPr="00E35BED">
              <w:t>3.Выполнение плана проекта «Билет в будущее»</w:t>
            </w:r>
          </w:p>
          <w:p w:rsidR="0037350F" w:rsidRPr="00E35BED" w:rsidRDefault="0037350F" w:rsidP="0037350F">
            <w:pPr>
              <w:ind w:left="175"/>
              <w:jc w:val="both"/>
            </w:pPr>
            <w:r w:rsidRPr="00E35BED">
              <w:t>4.Протоколы родительских собраний 6-11 классов</w:t>
            </w:r>
          </w:p>
          <w:p w:rsidR="0037350F" w:rsidRPr="00E35BED" w:rsidRDefault="0037350F" w:rsidP="0037350F">
            <w:pPr>
              <w:ind w:left="175"/>
              <w:jc w:val="both"/>
            </w:pPr>
            <w:r w:rsidRPr="00E35BED">
              <w:t xml:space="preserve">5.Участие в профессиональных </w:t>
            </w:r>
            <w:proofErr w:type="spellStart"/>
            <w:r w:rsidRPr="00E35BED">
              <w:t>профпробах</w:t>
            </w:r>
            <w:proofErr w:type="spellEnd"/>
            <w:r w:rsidRPr="00E35BED">
              <w:t>, практических занятиях, днях открытых дверей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lastRenderedPageBreak/>
              <w:t>1.Программы</w:t>
            </w:r>
          </w:p>
          <w:p w:rsidR="0037350F" w:rsidRPr="00E35BED" w:rsidRDefault="0037350F" w:rsidP="0037350F">
            <w:pPr>
              <w:jc w:val="both"/>
            </w:pPr>
            <w:r w:rsidRPr="00E35BED">
              <w:t>2.План</w:t>
            </w:r>
          </w:p>
          <w:p w:rsidR="0037350F" w:rsidRPr="00E35BED" w:rsidRDefault="0037350F" w:rsidP="0037350F">
            <w:pPr>
              <w:jc w:val="both"/>
            </w:pPr>
            <w:r w:rsidRPr="00E35BED">
              <w:t>3.Занятия</w:t>
            </w:r>
          </w:p>
          <w:p w:rsidR="0037350F" w:rsidRPr="00E35BED" w:rsidRDefault="0037350F" w:rsidP="0037350F">
            <w:pPr>
              <w:jc w:val="both"/>
            </w:pPr>
            <w:r w:rsidRPr="00E35BED">
              <w:t>4.Протоколы</w:t>
            </w:r>
          </w:p>
          <w:p w:rsidR="0037350F" w:rsidRPr="00E35BED" w:rsidRDefault="0037350F" w:rsidP="0037350F">
            <w:pPr>
              <w:jc w:val="both"/>
            </w:pPr>
            <w:r w:rsidRPr="00E35BED">
              <w:lastRenderedPageBreak/>
              <w:t>5.Результаты тестирования по профориентации</w:t>
            </w:r>
          </w:p>
          <w:p w:rsidR="0037350F" w:rsidRPr="00E35BED" w:rsidRDefault="0037350F" w:rsidP="0037350F">
            <w:pPr>
              <w:jc w:val="both"/>
            </w:pPr>
            <w:r w:rsidRPr="00E35BED">
              <w:t>6. Приказы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lastRenderedPageBreak/>
              <w:t>2-10.12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>Заместитель 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>Справка, совещание при директоре</w:t>
            </w:r>
          </w:p>
        </w:tc>
      </w:tr>
      <w:tr w:rsidR="0037350F" w:rsidRPr="00E35BED" w:rsidTr="00BD5A17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042001" w:rsidP="0037350F">
            <w:pPr>
              <w:pStyle w:val="af2"/>
              <w:ind w:left="360" w:right="-391"/>
            </w:pPr>
            <w:r w:rsidRPr="00E35BED">
              <w:lastRenderedPageBreak/>
              <w:t>22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Контроль  освоения основной образовательной программы в соответствии с учебным планом в части объема выполнения программ по предметам, курсам внеурочной деятельности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Соответствие объема выполненной программы по предмету рабочей программе педагога;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Установление объема выполнения практической части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Учителя-предметники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Проверка раб. программ и журналов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Рабочие программы, журналы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16.12. – 27.12.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Рук.СП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Справка, совещание при директоре </w:t>
            </w:r>
          </w:p>
          <w:p w:rsidR="0037350F" w:rsidRPr="00E35BED" w:rsidRDefault="0037350F" w:rsidP="0037350F">
            <w:pPr>
              <w:pStyle w:val="af2"/>
              <w:jc w:val="both"/>
            </w:pPr>
          </w:p>
        </w:tc>
      </w:tr>
      <w:tr w:rsidR="00DC059D" w:rsidRPr="00E35BED" w:rsidTr="00BD5A17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D" w:rsidRPr="00E35BED" w:rsidRDefault="00042001" w:rsidP="00DC059D">
            <w:r w:rsidRPr="00E35BED">
              <w:t>23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D" w:rsidRPr="00E35BED" w:rsidRDefault="00DC059D" w:rsidP="00DC059D">
            <w:r w:rsidRPr="00E35BED">
              <w:t xml:space="preserve">Проверка тетрадей для </w:t>
            </w:r>
            <w:r w:rsidRPr="00E35BED">
              <w:lastRenderedPageBreak/>
              <w:t xml:space="preserve">контрольных работ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D" w:rsidRPr="00E35BED" w:rsidRDefault="00DC059D" w:rsidP="008A1D17">
            <w:r w:rsidRPr="00E35BED">
              <w:lastRenderedPageBreak/>
              <w:t xml:space="preserve">Контроль </w:t>
            </w:r>
            <w:r w:rsidR="008A1D17" w:rsidRPr="00E35BED">
              <w:t xml:space="preserve">содержанием КИМ в тетради, его соответствие </w:t>
            </w:r>
            <w:r w:rsidR="008A1D17" w:rsidRPr="00E35BED">
              <w:lastRenderedPageBreak/>
              <w:t>утвержденным; соответствие проведению контрольной работы графику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D" w:rsidRPr="00E35BED" w:rsidRDefault="00DC059D" w:rsidP="00DC059D">
            <w:r w:rsidRPr="00E35BED">
              <w:lastRenderedPageBreak/>
              <w:t>Учителя-предметники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7" w:rsidRPr="00E35BED" w:rsidRDefault="008A1D17" w:rsidP="008A1D17">
            <w:r w:rsidRPr="00E35BED">
              <w:t>1.Контроль соответствия</w:t>
            </w:r>
            <w:r w:rsidR="00DC059D" w:rsidRPr="00E35BED">
              <w:t xml:space="preserve"> </w:t>
            </w:r>
            <w:r w:rsidRPr="00E35BED">
              <w:t xml:space="preserve">текста в тетради </w:t>
            </w:r>
            <w:r w:rsidRPr="00E35BED">
              <w:lastRenderedPageBreak/>
              <w:t>утвержденному КИМ;</w:t>
            </w:r>
          </w:p>
          <w:p w:rsidR="008A1D17" w:rsidRPr="00E35BED" w:rsidRDefault="008A1D17" w:rsidP="008A1D17">
            <w:r w:rsidRPr="00E35BED">
              <w:t>2. Контроль проведения контрольных работ, диктантов, сочинений и пр. согласно утвержденному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D" w:rsidRPr="00E35BED" w:rsidRDefault="008A1D17" w:rsidP="00DC059D">
            <w:r w:rsidRPr="00E35BED">
              <w:lastRenderedPageBreak/>
              <w:t>Тетради для контрольных работ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D" w:rsidRPr="00E35BED" w:rsidRDefault="008A1D17" w:rsidP="00DC059D">
            <w:r w:rsidRPr="00E35BED">
              <w:t>16 – 20.12.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D" w:rsidRPr="00E35BED" w:rsidRDefault="008A1D17" w:rsidP="00DC059D">
            <w:r w:rsidRPr="00E35BED">
              <w:t xml:space="preserve">Руководитель СП </w:t>
            </w:r>
            <w:r w:rsidRPr="00E35BED">
              <w:lastRenderedPageBreak/>
              <w:t>Худечко Ю.В.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7" w:rsidRPr="00E35BED" w:rsidRDefault="008A1D17" w:rsidP="008A1D17">
            <w:pPr>
              <w:pStyle w:val="af2"/>
              <w:jc w:val="both"/>
            </w:pPr>
            <w:r w:rsidRPr="00E35BED">
              <w:lastRenderedPageBreak/>
              <w:t xml:space="preserve">Справка, совещание </w:t>
            </w:r>
            <w:r w:rsidRPr="00E35BED">
              <w:lastRenderedPageBreak/>
              <w:t xml:space="preserve">при директоре </w:t>
            </w:r>
          </w:p>
          <w:p w:rsidR="00DC059D" w:rsidRPr="00E35BED" w:rsidRDefault="00DC059D" w:rsidP="00DC059D"/>
        </w:tc>
      </w:tr>
      <w:tr w:rsidR="0037350F" w:rsidRPr="00E35BED" w:rsidTr="00057896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ind w:right="-391"/>
              <w:jc w:val="both"/>
              <w:rPr>
                <w:b/>
              </w:rPr>
            </w:pPr>
            <w:r w:rsidRPr="00E35BED">
              <w:rPr>
                <w:b/>
              </w:rPr>
              <w:lastRenderedPageBreak/>
              <w:t>ЯНВАРЬ</w:t>
            </w: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042001" w:rsidP="0037350F">
            <w:pPr>
              <w:pStyle w:val="af2"/>
              <w:ind w:left="360" w:right="-391"/>
            </w:pPr>
            <w:r w:rsidRPr="00E35BED">
              <w:t>2</w:t>
            </w:r>
            <w:r w:rsidR="0037350F" w:rsidRPr="00E35BED">
              <w:t>4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>Контроль реализации дополнительных общеобразовательных общеразвивающих программ.</w:t>
            </w:r>
          </w:p>
          <w:p w:rsidR="0037350F" w:rsidRPr="00E35BED" w:rsidRDefault="0037350F" w:rsidP="0037350F">
            <w:pPr>
              <w:jc w:val="both"/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Установление полноты реализации рабочих программ, правил зачисления и перевода учащихся, соответствия организации образовательной деятельности требованиям и целям дополнительной общеобразовательной общеразвивающей программы, качества проведения занятий.</w:t>
            </w:r>
          </w:p>
          <w:p w:rsidR="0037350F" w:rsidRPr="00E35BED" w:rsidRDefault="0037350F" w:rsidP="0037350F">
            <w:pPr>
              <w:jc w:val="both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 xml:space="preserve">Педагогические работники, занятые в реализации данных программ, классные руководители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 xml:space="preserve">1. Документарная проверка. </w:t>
            </w:r>
          </w:p>
          <w:p w:rsidR="0037350F" w:rsidRPr="00E35BED" w:rsidRDefault="0037350F" w:rsidP="0037350F">
            <w:pPr>
              <w:jc w:val="both"/>
            </w:pPr>
            <w:r w:rsidRPr="00E35BED">
              <w:t>2. Наблюдение.</w:t>
            </w:r>
          </w:p>
          <w:p w:rsidR="0037350F" w:rsidRPr="00E35BED" w:rsidRDefault="0037350F" w:rsidP="0037350F">
            <w:pPr>
              <w:jc w:val="both"/>
            </w:pPr>
            <w:r w:rsidRPr="00E35BED">
              <w:t>3. Посещение занятий.</w:t>
            </w:r>
          </w:p>
          <w:p w:rsidR="0037350F" w:rsidRPr="00E35BED" w:rsidRDefault="0037350F" w:rsidP="00373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>1.Рабочие программы</w:t>
            </w:r>
          </w:p>
          <w:p w:rsidR="0037350F" w:rsidRPr="00E35BED" w:rsidRDefault="0037350F" w:rsidP="0037350F">
            <w:pPr>
              <w:jc w:val="both"/>
            </w:pPr>
            <w:r w:rsidRPr="00E35BED">
              <w:t>2. Занятия</w:t>
            </w:r>
          </w:p>
          <w:p w:rsidR="0037350F" w:rsidRPr="00E35BED" w:rsidRDefault="0037350F" w:rsidP="0037350F">
            <w:pPr>
              <w:jc w:val="both"/>
            </w:pPr>
            <w:r w:rsidRPr="00E35BED">
              <w:t xml:space="preserve">3.Журналы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>16-23.01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>Руководитель СП, директор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>Справка,</w:t>
            </w:r>
          </w:p>
          <w:p w:rsidR="0037350F" w:rsidRPr="00E35BED" w:rsidRDefault="0037350F" w:rsidP="0037350F">
            <w:pPr>
              <w:jc w:val="both"/>
            </w:pPr>
            <w:r w:rsidRPr="00E35BED">
              <w:t>Совещание при директоре</w:t>
            </w: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042001" w:rsidP="0037350F">
            <w:pPr>
              <w:pStyle w:val="af2"/>
              <w:ind w:left="360" w:right="-391"/>
            </w:pPr>
            <w:r w:rsidRPr="00E35BED">
              <w:t>25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rPr>
                <w:bCs/>
              </w:rPr>
              <w:t xml:space="preserve">Контроль исполнения ч.8,9,10, ст.41  закона РФ «Об образовании в РФ» в части обеспечения безопасности и профилактики несчастных </w:t>
            </w:r>
            <w:r w:rsidRPr="00E35BED">
              <w:rPr>
                <w:bCs/>
              </w:rPr>
              <w:lastRenderedPageBreak/>
              <w:t>случаев с обучающимися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rPr>
                <w:szCs w:val="28"/>
              </w:rPr>
              <w:lastRenderedPageBreak/>
              <w:t>Профилактика травматизма: проведение повторного инструктажа по ТБ, правилам проведения на уроках и во внеурочное время на начало 2 полугодия и осуществление контроля за исполнением.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 xml:space="preserve">1.Классные руководители 1-11 классов, учителя-предметники, педагог-организатор, старшая вожатая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1.Проверка журналов инструктажей и </w:t>
            </w:r>
            <w:proofErr w:type="gramStart"/>
            <w:r w:rsidRPr="00E35BED">
              <w:t>проведения  инструкций</w:t>
            </w:r>
            <w:proofErr w:type="gramEnd"/>
          </w:p>
          <w:p w:rsidR="0037350F" w:rsidRPr="00E35BED" w:rsidRDefault="0037350F" w:rsidP="0037350F">
            <w:pPr>
              <w:jc w:val="both"/>
            </w:pPr>
            <w:r w:rsidRPr="00E35BED">
              <w:t xml:space="preserve">2.Безопасность материально-технических условий кабинетов, </w:t>
            </w:r>
            <w:r w:rsidRPr="00E35BED">
              <w:lastRenderedPageBreak/>
              <w:t>спортивных объектов</w:t>
            </w:r>
          </w:p>
          <w:p w:rsidR="0037350F" w:rsidRPr="00E35BED" w:rsidRDefault="0037350F" w:rsidP="0037350F">
            <w:pPr>
              <w:jc w:val="both"/>
            </w:pPr>
            <w:r w:rsidRPr="00E35BED">
              <w:t>3.Обновление информации на информационных стендах и официальном сайте</w:t>
            </w:r>
          </w:p>
          <w:p w:rsidR="0037350F" w:rsidRPr="00E35BED" w:rsidRDefault="0037350F" w:rsidP="0037350F">
            <w:pPr>
              <w:jc w:val="both"/>
            </w:pPr>
            <w:r w:rsidRPr="00E35BED">
              <w:t>4.Организация перемен</w:t>
            </w:r>
          </w:p>
          <w:p w:rsidR="0037350F" w:rsidRPr="00E35BED" w:rsidRDefault="0037350F" w:rsidP="0037350F">
            <w:pPr>
              <w:jc w:val="both"/>
            </w:pPr>
            <w:r w:rsidRPr="00E35BED">
              <w:t>5.Организация дежурства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lastRenderedPageBreak/>
              <w:t>1.Журналы инструктажей</w:t>
            </w:r>
          </w:p>
          <w:p w:rsidR="0037350F" w:rsidRPr="00E35BED" w:rsidRDefault="0037350F" w:rsidP="0037350F">
            <w:pPr>
              <w:jc w:val="both"/>
            </w:pPr>
            <w:r w:rsidRPr="00E35BED">
              <w:t>2.Учебные кабинеты, спортивные объекты</w:t>
            </w:r>
          </w:p>
          <w:p w:rsidR="0037350F" w:rsidRPr="00E35BED" w:rsidRDefault="0037350F" w:rsidP="0037350F">
            <w:pPr>
              <w:jc w:val="both"/>
            </w:pPr>
            <w:r w:rsidRPr="00E35BED">
              <w:t>3.Стенды, сайт</w:t>
            </w:r>
          </w:p>
          <w:p w:rsidR="0037350F" w:rsidRPr="00E35BED" w:rsidRDefault="0037350F" w:rsidP="0037350F">
            <w:pPr>
              <w:jc w:val="both"/>
            </w:pPr>
            <w:r w:rsidRPr="00E35BED">
              <w:t>4.Организация перемен</w:t>
            </w:r>
          </w:p>
          <w:p w:rsidR="0037350F" w:rsidRPr="00E35BED" w:rsidRDefault="0037350F" w:rsidP="0037350F">
            <w:pPr>
              <w:jc w:val="both"/>
            </w:pPr>
            <w:r w:rsidRPr="00E35BED">
              <w:t>5.Дежурство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21.01-31.01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Ответственный за профилактику травматизма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jc w:val="both"/>
            </w:pPr>
            <w:r w:rsidRPr="00E35BED">
              <w:t>Справка,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Совещание при директоре</w:t>
            </w: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284" w:right="-391"/>
            </w:pPr>
            <w:r w:rsidRPr="00E35BED">
              <w:lastRenderedPageBreak/>
              <w:t>2</w:t>
            </w:r>
            <w:r w:rsidR="0037350F" w:rsidRPr="00E35BED">
              <w:t>6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t>Контроль за ведением документации</w:t>
            </w:r>
            <w:r w:rsidR="008A1D17" w:rsidRPr="00E35BED">
              <w:rPr>
                <w:szCs w:val="28"/>
              </w:rPr>
              <w:t xml:space="preserve"> (электронный журнал)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t>Проверка электронного журнала. Объективность выставления и накопляемость отметок. Соответствие записей в рабочих программах и журналах. Выполнение программ</w:t>
            </w:r>
          </w:p>
          <w:p w:rsidR="0037350F" w:rsidRPr="00E35BED" w:rsidRDefault="0037350F" w:rsidP="0037350F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t>Проверка журналов внеурочной деятельности. Выполнение программ.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Учителя-предметники, педагоги, ведущие курсы внеурочной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1.Проверка журналов (своевременность заполнения, объективность выставления оценок, накопляемость, запись домашнего задания)</w:t>
            </w:r>
          </w:p>
          <w:p w:rsidR="0037350F" w:rsidRPr="00E35BED" w:rsidRDefault="0037350F" w:rsidP="0037350F">
            <w:pPr>
              <w:pStyle w:val="af2"/>
            </w:pPr>
            <w:r w:rsidRPr="00E35BED">
              <w:t>2.Выполнение программ, соответствие записей в журнале тематическому планированию в рабочих программах педагогов, осуществление корректировок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</w:pPr>
            <w:r w:rsidRPr="00E35BED">
              <w:t>1.Классные журналы</w:t>
            </w:r>
          </w:p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</w:pPr>
            <w:r w:rsidRPr="00E35BED">
              <w:t>2.Журналы ВД</w:t>
            </w:r>
          </w:p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</w:pPr>
            <w:r w:rsidRPr="00E35BED">
              <w:t>3.Рабочие программы, листы корректировок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13 -24.01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t>Зав. структурным подразделениями</w:t>
            </w:r>
          </w:p>
          <w:p w:rsidR="0037350F" w:rsidRPr="00E35BED" w:rsidRDefault="0037350F" w:rsidP="0037350F">
            <w:pPr>
              <w:pStyle w:val="af2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r w:rsidRPr="00E35BED">
              <w:t>Справка,</w:t>
            </w:r>
          </w:p>
          <w:p w:rsidR="0037350F" w:rsidRPr="00E35BED" w:rsidRDefault="0037350F" w:rsidP="0037350F">
            <w:pPr>
              <w:pStyle w:val="af2"/>
            </w:pPr>
            <w:r w:rsidRPr="00E35BED">
              <w:t>Совещание при директоре</w:t>
            </w: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284" w:right="-391"/>
            </w:pPr>
            <w:r w:rsidRPr="00E35BED">
              <w:t>2</w:t>
            </w:r>
            <w:r w:rsidR="0037350F" w:rsidRPr="00E35BED">
              <w:t>7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t xml:space="preserve">Контроль реализации ООП: </w:t>
            </w:r>
            <w:r w:rsidRPr="00E35BED">
              <w:rPr>
                <w:szCs w:val="28"/>
              </w:rPr>
              <w:lastRenderedPageBreak/>
              <w:t>выполнения практической части  по предметам физика, химия, биология, география, технология, информатика, математика, окружающий мир (начальная школа)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lastRenderedPageBreak/>
              <w:t xml:space="preserve">Контроль соответствия записей в журнале, </w:t>
            </w:r>
            <w:r w:rsidRPr="00E35BED">
              <w:rPr>
                <w:szCs w:val="28"/>
              </w:rPr>
              <w:lastRenderedPageBreak/>
              <w:t>рабочей программе, тетрадях;</w:t>
            </w:r>
          </w:p>
          <w:p w:rsidR="0037350F" w:rsidRPr="00E35BED" w:rsidRDefault="0037350F" w:rsidP="0037350F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t xml:space="preserve">Контроль выполнения практической части в полном объеме. </w:t>
            </w:r>
          </w:p>
          <w:p w:rsidR="0037350F" w:rsidRPr="00E35BED" w:rsidRDefault="0037350F" w:rsidP="0037350F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t>Контроль использования оборудования для выполнения практических работ по:</w:t>
            </w:r>
          </w:p>
          <w:p w:rsidR="0037350F" w:rsidRPr="00E35BED" w:rsidRDefault="0037350F" w:rsidP="0037350F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t>физике, химии, биологии,  окружающий мир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lastRenderedPageBreak/>
              <w:t>Учителя-предметники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- проверка тетрадей,</w:t>
            </w:r>
          </w:p>
          <w:p w:rsidR="0037350F" w:rsidRPr="00E35BED" w:rsidRDefault="0037350F" w:rsidP="0037350F">
            <w:pPr>
              <w:pStyle w:val="af2"/>
            </w:pPr>
            <w:r w:rsidRPr="00E35BED">
              <w:lastRenderedPageBreak/>
              <w:t>- проверка журналов,</w:t>
            </w:r>
          </w:p>
          <w:p w:rsidR="0037350F" w:rsidRPr="00E35BED" w:rsidRDefault="0037350F" w:rsidP="0037350F">
            <w:pPr>
              <w:pStyle w:val="af2"/>
            </w:pPr>
            <w:r w:rsidRPr="00E35BED">
              <w:t>- проверка рабочих программ</w:t>
            </w:r>
          </w:p>
          <w:p w:rsidR="0037350F" w:rsidRPr="00E35BED" w:rsidRDefault="0037350F" w:rsidP="0037350F">
            <w:pPr>
              <w:pStyle w:val="af2"/>
            </w:pPr>
            <w:r w:rsidRPr="00E35BED">
              <w:t xml:space="preserve">- наблюдение за проведением практических работ (посещение уроков) </w:t>
            </w:r>
          </w:p>
          <w:p w:rsidR="0037350F" w:rsidRPr="00E35BED" w:rsidRDefault="0037350F" w:rsidP="0037350F">
            <w:pPr>
              <w:pStyle w:val="af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</w:pPr>
            <w:r w:rsidRPr="00E35BED">
              <w:lastRenderedPageBreak/>
              <w:t xml:space="preserve"> - классные журналы,</w:t>
            </w:r>
          </w:p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</w:pPr>
            <w:r w:rsidRPr="00E35BED">
              <w:t xml:space="preserve">- рабочие </w:t>
            </w:r>
            <w:r w:rsidRPr="00E35BED">
              <w:lastRenderedPageBreak/>
              <w:t>программы,</w:t>
            </w:r>
          </w:p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</w:pPr>
            <w:r w:rsidRPr="00E35BED">
              <w:t>- тетради по предметам</w:t>
            </w:r>
          </w:p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</w:pPr>
            <w:r w:rsidRPr="00E35BED">
              <w:t>- анализ посещенных уроков</w:t>
            </w:r>
          </w:p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lastRenderedPageBreak/>
              <w:t>20.01 – 28.01.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t>Рук. СП</w:t>
            </w:r>
            <w:r w:rsidR="00AF5AA2" w:rsidRPr="00E35BED">
              <w:rPr>
                <w:szCs w:val="28"/>
              </w:rPr>
              <w:t xml:space="preserve"> Худечко Ю.В.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r w:rsidRPr="00E35BED">
              <w:t>Справка,</w:t>
            </w:r>
          </w:p>
          <w:p w:rsidR="0037350F" w:rsidRPr="00E35BED" w:rsidRDefault="0037350F" w:rsidP="0037350F">
            <w:r w:rsidRPr="00E35BED">
              <w:lastRenderedPageBreak/>
              <w:t>Совещание при директоре</w:t>
            </w: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284" w:right="-391"/>
            </w:pPr>
            <w:r w:rsidRPr="00E35BED">
              <w:lastRenderedPageBreak/>
              <w:t>2</w:t>
            </w:r>
            <w:r w:rsidR="0037350F" w:rsidRPr="00E35BED">
              <w:t>8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t>Контроль организации индивидуального обучения на дому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t>Контроль соблюдения требований к организации индивидуального обучения на дому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Учителя-предметники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- проверка тетрадей,</w:t>
            </w:r>
          </w:p>
          <w:p w:rsidR="0037350F" w:rsidRPr="00E35BED" w:rsidRDefault="0037350F" w:rsidP="0037350F">
            <w:pPr>
              <w:pStyle w:val="af2"/>
            </w:pPr>
            <w:r w:rsidRPr="00E35BED">
              <w:t>- проверка журналов,</w:t>
            </w:r>
          </w:p>
          <w:p w:rsidR="0037350F" w:rsidRPr="00E35BED" w:rsidRDefault="0037350F" w:rsidP="0037350F">
            <w:pPr>
              <w:pStyle w:val="af2"/>
            </w:pPr>
            <w:r w:rsidRPr="00E35BED">
              <w:t>- проверка рабочих программ</w:t>
            </w:r>
          </w:p>
          <w:p w:rsidR="0037350F" w:rsidRPr="00E35BED" w:rsidRDefault="0037350F" w:rsidP="0037350F">
            <w:pPr>
              <w:pStyle w:val="af2"/>
            </w:pPr>
            <w:r w:rsidRPr="00E35BED">
              <w:t>-посещение занятий</w:t>
            </w:r>
          </w:p>
          <w:p w:rsidR="0037350F" w:rsidRPr="00E35BED" w:rsidRDefault="0037350F" w:rsidP="0037350F">
            <w:pPr>
              <w:pStyle w:val="af2"/>
            </w:pPr>
            <w:r w:rsidRPr="00E35BED">
              <w:t>-анкетирование родителей 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</w:pPr>
            <w:r w:rsidRPr="00E35BED">
              <w:t>-журналы</w:t>
            </w:r>
          </w:p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</w:pPr>
            <w:r w:rsidRPr="00E35BED">
              <w:t>-рабочие программы</w:t>
            </w:r>
          </w:p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</w:pPr>
            <w:r w:rsidRPr="00E35BED">
              <w:t>-занятия</w:t>
            </w:r>
          </w:p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</w:pPr>
            <w:r w:rsidRPr="00E35BED">
              <w:t>-анкеты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27.01-03.02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rPr>
                <w:szCs w:val="28"/>
              </w:rPr>
            </w:pPr>
            <w:r w:rsidRPr="00E35BED">
              <w:rPr>
                <w:szCs w:val="28"/>
              </w:rPr>
              <w:t>Зам. по УР, рук СП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r w:rsidRPr="00E35BED">
              <w:t>Справка,</w:t>
            </w:r>
          </w:p>
          <w:p w:rsidR="0037350F" w:rsidRPr="00E35BED" w:rsidRDefault="0037350F" w:rsidP="0037350F">
            <w:r w:rsidRPr="00E35BED">
              <w:t>совещание при директоре</w:t>
            </w:r>
          </w:p>
        </w:tc>
      </w:tr>
      <w:tr w:rsidR="0037350F" w:rsidRPr="00E35BED" w:rsidTr="0037350F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rPr>
                <w:b/>
              </w:rPr>
              <w:t>ФЕВРАЛЬ</w:t>
            </w: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360" w:right="-391"/>
            </w:pPr>
            <w:r w:rsidRPr="00E35BED">
              <w:t>2</w:t>
            </w:r>
            <w:r w:rsidR="0037350F" w:rsidRPr="00E35BED">
              <w:t>9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rPr>
                <w:bCs/>
              </w:rPr>
              <w:t xml:space="preserve">Контроль исполнения ст.44  закона РФ «Об образовании в РФ» и п.3 ст. 14 ФЗ №120 в части работы с учащимися, состоящими на различного вида учетах и требующих </w:t>
            </w:r>
            <w:r w:rsidRPr="00E35BED">
              <w:rPr>
                <w:bCs/>
              </w:rPr>
              <w:lastRenderedPageBreak/>
              <w:t>особого внимания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rPr>
                <w:szCs w:val="28"/>
              </w:rPr>
              <w:lastRenderedPageBreak/>
              <w:t xml:space="preserve">Организация работы классного руководителя, педагогов-психологов, социального </w:t>
            </w:r>
            <w:proofErr w:type="gramStart"/>
            <w:r w:rsidRPr="00E35BED">
              <w:rPr>
                <w:szCs w:val="28"/>
              </w:rPr>
              <w:t>педагога,  советника</w:t>
            </w:r>
            <w:proofErr w:type="gramEnd"/>
            <w:r w:rsidRPr="00E35BED">
              <w:rPr>
                <w:szCs w:val="28"/>
              </w:rPr>
              <w:t xml:space="preserve"> директора по воспитанию, старшей вожатой с учащимися, </w:t>
            </w:r>
            <w:r w:rsidRPr="00E35BED">
              <w:rPr>
                <w:bCs/>
              </w:rPr>
              <w:t>состоящими на различного вида учетах и требующих особого внимания. Контроль динамики.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Классные руководители, члены ППМС-службы, советник директора по воспитанию, старшая вожатая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1.Проверка документации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2.Собеседование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3.Листы динамики 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4.Журналы индивидуальных и групповых коррекционных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1.Планы ВР классных руководителей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2.Индивидуальные планы сопровождения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3.Планы советника, социального педагога, старшей вожатой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lastRenderedPageBreak/>
              <w:t>4.Документация ППМС-службы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lastRenderedPageBreak/>
              <w:t>3-10.02.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Зам.директора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Справка, совещание по директоре</w:t>
            </w: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360" w:right="-391"/>
            </w:pPr>
            <w:r w:rsidRPr="00E35BED">
              <w:lastRenderedPageBreak/>
              <w:t>3</w:t>
            </w:r>
            <w:r w:rsidR="0037350F" w:rsidRPr="00E35BED">
              <w:t>0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Контроль качества предметной подготовки  в рамках ГИА в 9,11 классах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Установление качества  обучения по предметам в 9,11 классах по сдаваемым в рамках ГИА предметам, в том числе обучающихся «Группы риска»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Учащиеся 9 – х, 11-х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классов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1.Посещение уроков и консультаций в 9-х, 11-х классах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2.Контроль посещения консультаций 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3.Собеседование с </w:t>
            </w:r>
            <w:proofErr w:type="gramStart"/>
            <w:r w:rsidRPr="00E35BED">
              <w:t>педагогами  -</w:t>
            </w:r>
            <w:proofErr w:type="gramEnd"/>
            <w:r w:rsidRPr="00E35BED">
              <w:t xml:space="preserve"> предметниками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4.Результаты пробных экзаменов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1.Анализ посещенных уроков, консультаций 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2.Результаты пробных экзаменов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3.Результаты посещаемости консультаций учащимися;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4.Анкетирование удовлетворенностью проведения подготовки к ГИА 9,11 классы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10-20.02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Зам. директора по УР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Справка, совещание при директоре </w:t>
            </w: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360" w:right="-391"/>
            </w:pPr>
            <w:r w:rsidRPr="00E35BED">
              <w:t>3</w:t>
            </w:r>
            <w:r w:rsidR="0037350F" w:rsidRPr="00E35BED">
              <w:t>1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AF5AA2">
            <w:pPr>
              <w:pStyle w:val="af2"/>
              <w:jc w:val="both"/>
            </w:pPr>
            <w:r w:rsidRPr="00E35BED">
              <w:t xml:space="preserve">Контроль </w:t>
            </w:r>
            <w:r w:rsidR="00AF5AA2" w:rsidRPr="00E35BED">
              <w:t>объективности оценивания</w:t>
            </w:r>
            <w:r w:rsidRPr="00E35BED">
              <w:t xml:space="preserve"> ВПР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136DA9">
            <w:pPr>
              <w:pStyle w:val="af2"/>
            </w:pPr>
            <w:r w:rsidRPr="00E35BED">
              <w:t xml:space="preserve">Контроль </w:t>
            </w:r>
            <w:r w:rsidR="00136DA9" w:rsidRPr="00E35BED">
              <w:t xml:space="preserve">объективности оценивания  ВПР </w:t>
            </w:r>
            <w:r w:rsidRPr="00E35BED">
              <w:t>педагог</w:t>
            </w:r>
            <w:r w:rsidR="00136DA9" w:rsidRPr="00E35BED">
              <w:t>ами</w:t>
            </w:r>
            <w:r w:rsidRPr="00E35BED">
              <w:t>-предметник</w:t>
            </w:r>
            <w:r w:rsidR="00136DA9" w:rsidRPr="00E35BED">
              <w:t>ами</w:t>
            </w:r>
            <w:r w:rsidRPr="00E35BED">
              <w:t xml:space="preserve"> по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Учителя-предметники 4-11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1.Проверка документации</w:t>
            </w:r>
          </w:p>
          <w:p w:rsidR="0037350F" w:rsidRPr="00E35BED" w:rsidRDefault="0037350F" w:rsidP="0037350F">
            <w:pPr>
              <w:pStyle w:val="af2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1.Журналы</w:t>
            </w:r>
          </w:p>
          <w:p w:rsidR="0037350F" w:rsidRPr="00E35BED" w:rsidRDefault="00136DA9" w:rsidP="0037350F">
            <w:pPr>
              <w:pStyle w:val="af2"/>
              <w:jc w:val="both"/>
            </w:pPr>
            <w:r w:rsidRPr="00E35BED">
              <w:t>2</w:t>
            </w:r>
            <w:r w:rsidR="0037350F" w:rsidRPr="00E35BED">
              <w:t>.Результаты ВПР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13-28.02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Руководитель СП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Справка, совещание при директоре</w:t>
            </w:r>
          </w:p>
        </w:tc>
      </w:tr>
      <w:tr w:rsidR="0037350F" w:rsidRPr="00E35BED" w:rsidTr="00057896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ind w:right="-391"/>
              <w:jc w:val="both"/>
              <w:rPr>
                <w:b/>
              </w:rPr>
            </w:pPr>
            <w:r w:rsidRPr="00E35BED">
              <w:rPr>
                <w:b/>
              </w:rPr>
              <w:t>МАРТ</w:t>
            </w: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360" w:right="-391"/>
            </w:pPr>
            <w:r w:rsidRPr="00E35BED">
              <w:t>3</w:t>
            </w:r>
            <w:r w:rsidR="0037350F" w:rsidRPr="00E35BED">
              <w:t>2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rPr>
                <w:szCs w:val="28"/>
              </w:rPr>
              <w:t>Контроль за проведением занятий внеурочной деятельности интеллектуального направления, формирование мотивации к учению в классных коллективах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rPr>
                <w:szCs w:val="28"/>
              </w:rPr>
              <w:t xml:space="preserve">Контроль качества реализации образовательной программы в части проведения курсов внеурочной деятельности интеллектуального направления, проведение мероприятий в рамках плана ВР по формированию мотивации к достижению высоких </w:t>
            </w:r>
            <w:r w:rsidRPr="00E35BED">
              <w:rPr>
                <w:szCs w:val="28"/>
              </w:rPr>
              <w:lastRenderedPageBreak/>
              <w:t>образовательных результатов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lastRenderedPageBreak/>
              <w:t>Классные руководители 1-11 классов, учителя-предметники, ведущие курсы ВД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1.Посещение мероприятий</w:t>
            </w:r>
          </w:p>
          <w:p w:rsidR="0037350F" w:rsidRPr="00E35BED" w:rsidRDefault="0037350F" w:rsidP="0037350F">
            <w:pPr>
              <w:pStyle w:val="af2"/>
            </w:pPr>
            <w:r w:rsidRPr="00E35BED">
              <w:t>2.Посещение занятий</w:t>
            </w:r>
          </w:p>
          <w:p w:rsidR="0037350F" w:rsidRPr="00E35BED" w:rsidRDefault="0037350F" w:rsidP="0037350F">
            <w:pPr>
              <w:pStyle w:val="af2"/>
            </w:pPr>
            <w:r w:rsidRPr="00E35BED">
              <w:t>3.Проверка планов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1.Планы ВР</w:t>
            </w:r>
          </w:p>
          <w:p w:rsidR="0037350F" w:rsidRPr="00E35BED" w:rsidRDefault="0037350F" w:rsidP="0037350F">
            <w:pPr>
              <w:pStyle w:val="af2"/>
            </w:pPr>
            <w:r w:rsidRPr="00E35BED">
              <w:t>2.Занятия, мероприятия</w:t>
            </w:r>
          </w:p>
          <w:p w:rsidR="0037350F" w:rsidRPr="00E35BED" w:rsidRDefault="0037350F" w:rsidP="0037350F">
            <w:pPr>
              <w:pStyle w:val="af2"/>
            </w:pPr>
            <w:r w:rsidRPr="00E35BED">
              <w:t>3.Анализ посещенных занятий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10-15.03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Зам. директора по ВР</w:t>
            </w:r>
          </w:p>
          <w:p w:rsidR="0037350F" w:rsidRPr="00E35BED" w:rsidRDefault="0037350F" w:rsidP="0037350F">
            <w:pPr>
              <w:pStyle w:val="af2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Справка, совещание при директоре </w:t>
            </w:r>
          </w:p>
          <w:p w:rsidR="0037350F" w:rsidRPr="00E35BED" w:rsidRDefault="0037350F" w:rsidP="0037350F">
            <w:pPr>
              <w:pStyle w:val="af2"/>
              <w:jc w:val="both"/>
            </w:pP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284" w:right="-391"/>
            </w:pPr>
            <w:r w:rsidRPr="00E35BED">
              <w:lastRenderedPageBreak/>
              <w:t>33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rPr>
                <w:szCs w:val="28"/>
              </w:rPr>
              <w:t>Контроль использования цифрового контента, ФГИС «Моя школа», «</w:t>
            </w:r>
            <w:proofErr w:type="spellStart"/>
            <w:r w:rsidRPr="00E35BED">
              <w:rPr>
                <w:szCs w:val="28"/>
              </w:rPr>
              <w:t>Сферум</w:t>
            </w:r>
            <w:proofErr w:type="spellEnd"/>
            <w:r w:rsidRPr="00E35BED">
              <w:rPr>
                <w:szCs w:val="28"/>
              </w:rPr>
              <w:t xml:space="preserve">», учебного оборудования в учебном процессе.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Контроль качества реализации образовательной программы через использование цифрового контента, учебного оборудования, 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Учителя-предметники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136DA9" w:rsidP="00136DA9">
            <w:pPr>
              <w:pStyle w:val="af2"/>
            </w:pPr>
            <w:r w:rsidRPr="00E35BED">
              <w:t>1.</w:t>
            </w:r>
            <w:r w:rsidR="0037350F" w:rsidRPr="00E35BED">
              <w:t>Посещение уроков,</w:t>
            </w:r>
          </w:p>
          <w:p w:rsidR="0037350F" w:rsidRPr="00E35BED" w:rsidRDefault="00136DA9" w:rsidP="00136DA9">
            <w:pPr>
              <w:pStyle w:val="af2"/>
            </w:pPr>
            <w:r w:rsidRPr="00E35BED">
              <w:t>2.О</w:t>
            </w:r>
            <w:r w:rsidR="0037350F" w:rsidRPr="00E35BED">
              <w:t>тчет об использовании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136DA9">
            <w:pPr>
              <w:pStyle w:val="af2"/>
            </w:pPr>
            <w:r w:rsidRPr="00E35BED">
              <w:t>1. Отчеты педагогов – предметников.</w:t>
            </w:r>
          </w:p>
          <w:p w:rsidR="0037350F" w:rsidRPr="00E35BED" w:rsidRDefault="00136DA9" w:rsidP="00136DA9">
            <w:pPr>
              <w:pStyle w:val="af2"/>
            </w:pPr>
            <w:r w:rsidRPr="00E35BED">
              <w:t>2.А</w:t>
            </w:r>
            <w:r w:rsidR="0037350F" w:rsidRPr="00E35BED">
              <w:t>нализ посещенных уроков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136DA9">
            <w:pPr>
              <w:pStyle w:val="af2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136DA9">
            <w:pPr>
              <w:pStyle w:val="af2"/>
            </w:pPr>
            <w:r w:rsidRPr="00E35BED">
              <w:t>Зам. директора по УР, рук СП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136DA9">
            <w:pPr>
              <w:pStyle w:val="af2"/>
            </w:pPr>
            <w:r w:rsidRPr="00E35BED">
              <w:t xml:space="preserve">Справка, совещание при директоре </w:t>
            </w:r>
          </w:p>
        </w:tc>
      </w:tr>
      <w:tr w:rsidR="00136DA9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9" w:rsidRPr="00E35BED" w:rsidRDefault="00E019E4" w:rsidP="0037350F">
            <w:pPr>
              <w:pStyle w:val="af2"/>
              <w:ind w:left="284" w:right="-391"/>
            </w:pPr>
            <w:r w:rsidRPr="00E35BED">
              <w:t>34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9" w:rsidRPr="00E35BED" w:rsidRDefault="00136DA9" w:rsidP="0037350F">
            <w:pPr>
              <w:pStyle w:val="af2"/>
              <w:jc w:val="both"/>
              <w:rPr>
                <w:szCs w:val="28"/>
              </w:rPr>
            </w:pPr>
            <w:r w:rsidRPr="00E35BED">
              <w:rPr>
                <w:szCs w:val="28"/>
              </w:rPr>
              <w:t>Контроль организации работы с родителями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9" w:rsidRPr="00E35BED" w:rsidRDefault="00136DA9" w:rsidP="0037350F">
            <w:pPr>
              <w:pStyle w:val="af2"/>
              <w:jc w:val="both"/>
            </w:pPr>
            <w:r w:rsidRPr="00E35BED">
              <w:t>Контроль своевременности и полноты информирования родителей (законных представителей)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9" w:rsidRPr="00E35BED" w:rsidRDefault="00136DA9" w:rsidP="0037350F">
            <w:pPr>
              <w:pStyle w:val="af2"/>
              <w:jc w:val="both"/>
            </w:pPr>
            <w:r w:rsidRPr="00E35BED">
              <w:t>Классные руководители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9" w:rsidRPr="00E35BED" w:rsidRDefault="00136DA9" w:rsidP="006C4627">
            <w:pPr>
              <w:pStyle w:val="af2"/>
            </w:pPr>
            <w:r w:rsidRPr="00E35BED">
              <w:t>1.Анкетирование родителей (законных представителей);</w:t>
            </w:r>
          </w:p>
          <w:p w:rsidR="00136DA9" w:rsidRPr="00E35BED" w:rsidRDefault="00136DA9" w:rsidP="006C4627">
            <w:pPr>
              <w:pStyle w:val="af2"/>
            </w:pPr>
            <w:r w:rsidRPr="00E35BED">
              <w:t xml:space="preserve">2.Наличие протоколов </w:t>
            </w:r>
            <w:proofErr w:type="spellStart"/>
            <w:proofErr w:type="gramStart"/>
            <w:r w:rsidRPr="00E35BED">
              <w:t>род.собраний</w:t>
            </w:r>
            <w:proofErr w:type="spellEnd"/>
            <w:proofErr w:type="gramEnd"/>
            <w:r w:rsidRPr="00E35BED">
              <w:t>;</w:t>
            </w:r>
          </w:p>
          <w:p w:rsidR="00136DA9" w:rsidRPr="00E35BED" w:rsidRDefault="00136DA9" w:rsidP="006C4627">
            <w:pPr>
              <w:pStyle w:val="af2"/>
            </w:pPr>
            <w:r w:rsidRPr="00E35BED">
              <w:t>3.</w:t>
            </w:r>
            <w:r w:rsidR="003F7FC7" w:rsidRPr="00E35BED">
              <w:t xml:space="preserve"> Своевременность отправки информации в родительские группы в мессенджерах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9" w:rsidRPr="00E35BED" w:rsidRDefault="003F7FC7" w:rsidP="0037350F">
            <w:pPr>
              <w:pStyle w:val="af2"/>
              <w:jc w:val="both"/>
            </w:pPr>
            <w:r w:rsidRPr="00E35BED">
              <w:t>Родители (законные представители) обучающихся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9" w:rsidRPr="00E35BED" w:rsidRDefault="003F7FC7" w:rsidP="0037350F">
            <w:pPr>
              <w:pStyle w:val="af2"/>
              <w:jc w:val="both"/>
            </w:pPr>
            <w:r w:rsidRPr="00E35BED">
              <w:t xml:space="preserve">10-14.03.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9" w:rsidRPr="00E35BED" w:rsidRDefault="003F7FC7" w:rsidP="003F7FC7">
            <w:pPr>
              <w:pStyle w:val="af2"/>
              <w:jc w:val="both"/>
            </w:pPr>
            <w:r w:rsidRPr="00E35BED">
              <w:t>Зам. 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9" w:rsidRPr="00E35BED" w:rsidRDefault="003F7FC7" w:rsidP="0037350F">
            <w:pPr>
              <w:pStyle w:val="af2"/>
              <w:jc w:val="both"/>
            </w:pPr>
            <w:r w:rsidRPr="00E35BED">
              <w:t>Справка, совещание при директоре</w:t>
            </w:r>
          </w:p>
        </w:tc>
      </w:tr>
      <w:tr w:rsidR="006C4627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27" w:rsidRPr="00E35BED" w:rsidRDefault="00E019E4" w:rsidP="006C4627">
            <w:pPr>
              <w:pStyle w:val="af2"/>
              <w:ind w:left="284" w:right="-391"/>
            </w:pPr>
            <w:r w:rsidRPr="00E35BED">
              <w:t>35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27" w:rsidRPr="00E35BED" w:rsidRDefault="006C4627" w:rsidP="006C4627">
            <w:pPr>
              <w:pStyle w:val="af2"/>
              <w:jc w:val="both"/>
              <w:rPr>
                <w:szCs w:val="28"/>
              </w:rPr>
            </w:pPr>
            <w:r w:rsidRPr="00E35BED">
              <w:rPr>
                <w:szCs w:val="28"/>
              </w:rPr>
              <w:t>Контроль реализации плана на каникулы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27" w:rsidRPr="00E35BED" w:rsidRDefault="006C4627" w:rsidP="006C4627">
            <w:pPr>
              <w:pStyle w:val="af2"/>
              <w:jc w:val="both"/>
            </w:pPr>
            <w:r w:rsidRPr="00E35BED">
              <w:t>Контроль выполнения плана на каникулы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27" w:rsidRPr="00E35BED" w:rsidRDefault="006C4627" w:rsidP="006C4627">
            <w:pPr>
              <w:pStyle w:val="af2"/>
              <w:jc w:val="both"/>
            </w:pPr>
            <w:r w:rsidRPr="00E35BED">
              <w:t>Классные руководители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27" w:rsidRPr="00E35BED" w:rsidRDefault="006C4627" w:rsidP="006C4627">
            <w:pPr>
              <w:pStyle w:val="af2"/>
            </w:pPr>
            <w:r w:rsidRPr="00E35BED">
              <w:t>1.Сбор информации о проведении мероприятий, запланированных на каникулы (фото и пр.);</w:t>
            </w:r>
          </w:p>
          <w:p w:rsidR="006C4627" w:rsidRPr="00E35BED" w:rsidRDefault="006C4627" w:rsidP="006C4627">
            <w:pPr>
              <w:pStyle w:val="af2"/>
            </w:pPr>
            <w:r w:rsidRPr="00E35BED">
              <w:t xml:space="preserve">2.Посещение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27" w:rsidRPr="00E35BED" w:rsidRDefault="006C4627" w:rsidP="006C4627">
            <w:pPr>
              <w:pStyle w:val="af2"/>
              <w:jc w:val="both"/>
            </w:pPr>
            <w:r w:rsidRPr="00E35BED">
              <w:t>План на каникулы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27" w:rsidRPr="00E35BED" w:rsidRDefault="006C4627" w:rsidP="006C4627">
            <w:pPr>
              <w:pStyle w:val="af2"/>
              <w:jc w:val="both"/>
            </w:pPr>
            <w:r w:rsidRPr="00E35BED">
              <w:t>24.03. – 28.03.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27" w:rsidRPr="00E35BED" w:rsidRDefault="006C4627" w:rsidP="006C4627">
            <w:r w:rsidRPr="00E35BED">
              <w:t>Зам. 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27" w:rsidRPr="00E35BED" w:rsidRDefault="006C4627" w:rsidP="006C4627">
            <w:r w:rsidRPr="00E35BED">
              <w:t>Справка, совещание при директоре</w:t>
            </w:r>
          </w:p>
        </w:tc>
      </w:tr>
      <w:tr w:rsidR="0037350F" w:rsidRPr="00E35BED" w:rsidTr="00057896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ind w:right="-391"/>
              <w:jc w:val="both"/>
              <w:rPr>
                <w:b/>
              </w:rPr>
            </w:pPr>
            <w:r w:rsidRPr="00E35BED">
              <w:rPr>
                <w:b/>
              </w:rPr>
              <w:t>АПРЕЛЬ</w:t>
            </w: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360" w:right="-391"/>
            </w:pPr>
            <w:r w:rsidRPr="00E35BED">
              <w:lastRenderedPageBreak/>
              <w:t>36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6C4627" w:rsidP="0037350F">
            <w:pPr>
              <w:pStyle w:val="af2"/>
            </w:pPr>
            <w:r w:rsidRPr="00E35BED">
              <w:t>Контроль организации и проведения ВПР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6C4627" w:rsidP="0037350F">
            <w:pPr>
              <w:pStyle w:val="af2"/>
            </w:pPr>
            <w:r w:rsidRPr="00E35BED">
              <w:t>Оценка качества проведения, объективности оценивания ВПР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6C4627" w:rsidP="0037350F">
            <w:pPr>
              <w:pStyle w:val="af2"/>
            </w:pPr>
            <w:r w:rsidRPr="00E35BED">
              <w:t>Учителя-предметники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6C4627" w:rsidP="006C4627">
            <w:pPr>
              <w:pStyle w:val="af2"/>
            </w:pPr>
            <w:r w:rsidRPr="00E35BED">
              <w:t>1.Наблюдение за качеством проведения ВПР</w:t>
            </w:r>
            <w:r w:rsidR="00561E79" w:rsidRPr="00E35BED">
              <w:t xml:space="preserve"> в соответствии с рекомендациями</w:t>
            </w:r>
            <w:r w:rsidRPr="00E35BED">
              <w:t>;</w:t>
            </w:r>
          </w:p>
          <w:p w:rsidR="006C4627" w:rsidRPr="00E35BED" w:rsidRDefault="006C4627" w:rsidP="006C4627">
            <w:pPr>
              <w:pStyle w:val="af2"/>
            </w:pPr>
            <w:r w:rsidRPr="00E35BED">
              <w:t>2.</w:t>
            </w:r>
            <w:r w:rsidR="00561E79" w:rsidRPr="00E35BED">
              <w:t>Анализ объективности оценивания ВПР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561E79" w:rsidP="0037350F">
            <w:pPr>
              <w:pStyle w:val="af2"/>
            </w:pPr>
            <w:r w:rsidRPr="00E35BED">
              <w:t>ВПР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561E79" w:rsidP="0037350F">
            <w:pPr>
              <w:pStyle w:val="af2"/>
            </w:pPr>
            <w:r w:rsidRPr="00E35BED">
              <w:t>14.04.-18.04.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561E79" w:rsidP="0037350F">
            <w:pPr>
              <w:pStyle w:val="af2"/>
              <w:jc w:val="both"/>
            </w:pPr>
            <w:proofErr w:type="spellStart"/>
            <w:r w:rsidRPr="00E35BED">
              <w:t>Рук.СП</w:t>
            </w:r>
            <w:proofErr w:type="spellEnd"/>
            <w:r w:rsidRPr="00E35BED">
              <w:t xml:space="preserve"> </w:t>
            </w:r>
            <w:proofErr w:type="spellStart"/>
            <w:r w:rsidRPr="00E35BED">
              <w:t>Шульмина</w:t>
            </w:r>
            <w:proofErr w:type="spellEnd"/>
            <w:r w:rsidRPr="00E35BED">
              <w:t xml:space="preserve"> А.П.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561E79" w:rsidP="0037350F">
            <w:pPr>
              <w:pStyle w:val="af2"/>
              <w:jc w:val="both"/>
            </w:pPr>
            <w:r w:rsidRPr="00E35BED">
              <w:t>Справка, совещание при директоре</w:t>
            </w: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360" w:right="-391"/>
            </w:pPr>
            <w:r w:rsidRPr="00E35BED">
              <w:t>37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Контроль результативности оказания ППМС-помощи обучающимся, испытывающим тру</w:t>
            </w:r>
            <w:r w:rsidR="006C4627" w:rsidRPr="00E35BED">
              <w:t>дности в обучении по итогам 2024 – 2025</w:t>
            </w:r>
            <w:r w:rsidRPr="00E35BED">
              <w:t xml:space="preserve"> учебного года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Мониторинг результативности оказания ППМС-помощи обучающимся, испытывающим трудности в обучении по итогам 2023 – 2024 учебного года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Социальный педагог, педагоги-психологи, классные руководители, учителя - 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Наличие справок по результатам работы с данной категорией учащихся, материалы, подтверждающие работу.</w:t>
            </w:r>
          </w:p>
          <w:p w:rsidR="0037350F" w:rsidRPr="00E35BED" w:rsidRDefault="0037350F" w:rsidP="0037350F">
            <w:pPr>
              <w:pStyle w:val="af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</w:pPr>
            <w:r w:rsidRPr="00E35BED">
              <w:t xml:space="preserve">Планы работы с учащимися, состоящими на профилактических учетах, неуспевающими, подтверждающие работу материалы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7-15.04.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Зам.директора по ВР, руководитель ППМС-службы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Справка, совещание при директоре </w:t>
            </w:r>
          </w:p>
          <w:p w:rsidR="0037350F" w:rsidRPr="00E35BED" w:rsidRDefault="0037350F" w:rsidP="0037350F">
            <w:pPr>
              <w:pStyle w:val="af2"/>
              <w:jc w:val="both"/>
            </w:pP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360" w:right="-391"/>
            </w:pPr>
            <w:r w:rsidRPr="00E35BED">
              <w:t>38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561E79" w:rsidP="0037350F">
            <w:pPr>
              <w:pStyle w:val="af2"/>
            </w:pPr>
            <w:r w:rsidRPr="00E35BED">
              <w:t>Контроль реализации плана методической работы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042001" w:rsidP="0037350F">
            <w:pPr>
              <w:pStyle w:val="af2"/>
            </w:pPr>
            <w:r w:rsidRPr="00E35BED">
              <w:t>Проверка</w:t>
            </w:r>
            <w:r w:rsidR="00561E79" w:rsidRPr="00E35BED">
              <w:t xml:space="preserve"> выполнения плана методической работы на 2024 </w:t>
            </w:r>
            <w:r w:rsidR="0049071F" w:rsidRPr="00E35BED">
              <w:t>–</w:t>
            </w:r>
            <w:r w:rsidR="00561E79" w:rsidRPr="00E35BED">
              <w:t xml:space="preserve"> 2025</w:t>
            </w:r>
            <w:r w:rsidR="0049071F" w:rsidRPr="00E35BED">
              <w:t xml:space="preserve"> учебный год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49071F" w:rsidP="0037350F">
            <w:pPr>
              <w:pStyle w:val="af2"/>
            </w:pPr>
            <w:r w:rsidRPr="00E35BED">
              <w:t>Руководители методических объединений, учителя-предметники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49071F" w:rsidP="0049071F">
            <w:pPr>
              <w:pStyle w:val="af2"/>
            </w:pPr>
            <w:r w:rsidRPr="00E35BED">
              <w:t xml:space="preserve">Анализ выполнения плана методической работы за 2024 – 2025 учебный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042001" w:rsidP="0037350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</w:pPr>
            <w:r w:rsidRPr="00E35BED">
              <w:t>План методической работы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042001" w:rsidP="0037350F">
            <w:pPr>
              <w:pStyle w:val="af2"/>
              <w:jc w:val="both"/>
            </w:pPr>
            <w:r w:rsidRPr="00E35BED">
              <w:t>21-25.04.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042001" w:rsidP="0037350F">
            <w:pPr>
              <w:pStyle w:val="af2"/>
              <w:jc w:val="both"/>
            </w:pPr>
            <w:r w:rsidRPr="00E35BED">
              <w:t>Зам.директора по УР, руководитель СП Худечко Ю.В.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Справка, совещание при директоре </w:t>
            </w:r>
          </w:p>
          <w:p w:rsidR="0037350F" w:rsidRPr="00E35BED" w:rsidRDefault="0037350F" w:rsidP="0037350F">
            <w:pPr>
              <w:pStyle w:val="af2"/>
              <w:jc w:val="both"/>
            </w:pP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360" w:right="-391"/>
            </w:pPr>
            <w:r w:rsidRPr="00E35BED">
              <w:t>39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Контроль качества предметной подготовки заданий с развернутым ответом в рамках ГИА в 9,11 классах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Мониторинг качества предметной подготовки заданий с развернутым ответом в рамках ГИА в 9,11 классах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Педагоги-предметники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t>1.Анкетирование обучающихся;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2.Посещение консультаций в 9-х, 11-х классах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3.Собеседование с педагогами - предметниками</w:t>
            </w:r>
          </w:p>
          <w:p w:rsidR="0037350F" w:rsidRPr="00E35BED" w:rsidRDefault="0037350F" w:rsidP="0037350F">
            <w:pPr>
              <w:pStyle w:val="af2"/>
            </w:pPr>
            <w:r w:rsidRPr="00E35BED">
              <w:t xml:space="preserve">4.Результаты пробных экзаменов по </w:t>
            </w:r>
            <w:r w:rsidRPr="00E35BED">
              <w:lastRenderedPageBreak/>
              <w:t>итогам 3 четверти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lastRenderedPageBreak/>
              <w:t xml:space="preserve">1.Анализ посещенных консультаций; 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2.Результаты пробных экзаменов;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3.Анкетирование удовлетворенностью подготовки заданий с развернутым </w:t>
            </w:r>
            <w:r w:rsidRPr="00E35BED">
              <w:lastRenderedPageBreak/>
              <w:t>ответом в рамках ГИА в 9,11 классах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</w:pPr>
            <w:r w:rsidRPr="00E35BED">
              <w:lastRenderedPageBreak/>
              <w:t>14.04. – 25.04.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Зам. директора по УР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Справка </w:t>
            </w:r>
          </w:p>
        </w:tc>
      </w:tr>
      <w:tr w:rsidR="0037350F" w:rsidRPr="00E35BED" w:rsidTr="00057896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ind w:right="-391"/>
              <w:jc w:val="both"/>
              <w:rPr>
                <w:b/>
              </w:rPr>
            </w:pPr>
            <w:r w:rsidRPr="00E35BED">
              <w:rPr>
                <w:b/>
              </w:rPr>
              <w:lastRenderedPageBreak/>
              <w:t>МАЙ</w:t>
            </w: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360" w:right="-391"/>
            </w:pPr>
            <w:r w:rsidRPr="00E35BED">
              <w:t>40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Контроль реализации учебного плана школы в части выполнения программ по предметам, курсам внеурочной деятельности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Установления объема выполнения программ по предметам, в том числе практической части;</w:t>
            </w:r>
          </w:p>
          <w:p w:rsidR="0037350F" w:rsidRPr="00E35BED" w:rsidRDefault="0037350F" w:rsidP="0037350F">
            <w:pPr>
              <w:pStyle w:val="af2"/>
              <w:jc w:val="both"/>
            </w:pPr>
            <w:r w:rsidRPr="00E35BED">
              <w:t>Соблюдение графика контрольных и лабораторных работ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Учителя-предметники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Проверка раб. Программ и журналов, графика к/работ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Рабочие программы, журналы, тетради контрольных работ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24 – 30.05.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Зам. Директора по УР, ВР</w:t>
            </w:r>
          </w:p>
          <w:p w:rsidR="0037350F" w:rsidRPr="00E35BED" w:rsidRDefault="0037350F" w:rsidP="0037350F">
            <w:pPr>
              <w:pStyle w:val="af2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 xml:space="preserve">Справка, совещание при директоре </w:t>
            </w:r>
          </w:p>
          <w:p w:rsidR="0037350F" w:rsidRPr="00E35BED" w:rsidRDefault="0037350F" w:rsidP="0037350F">
            <w:pPr>
              <w:pStyle w:val="af2"/>
              <w:jc w:val="both"/>
            </w:pPr>
          </w:p>
        </w:tc>
      </w:tr>
      <w:tr w:rsidR="0037350F" w:rsidRPr="00E35BED" w:rsidTr="00BD5A1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E019E4" w:rsidP="0037350F">
            <w:pPr>
              <w:pStyle w:val="af2"/>
              <w:ind w:left="360" w:right="-391"/>
            </w:pPr>
            <w:r w:rsidRPr="00E35BED">
              <w:t>41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Контроль реализации учебного плана школы в части выполнения Дополнительных общеобразовательных общеразвивающих программ по предметам.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Соблюдение графика, объема выполнения программ по предметам.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Педагоги дополнительного образования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Проверка журналов, рабочих программ.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Журналы, программы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93457A" w:rsidP="0037350F">
            <w:pPr>
              <w:pStyle w:val="af2"/>
              <w:jc w:val="both"/>
            </w:pPr>
            <w:r w:rsidRPr="00E35BED">
              <w:t>24 – 30.05.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Руководитель СП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F" w:rsidRPr="00E35BED" w:rsidRDefault="0037350F" w:rsidP="0037350F">
            <w:pPr>
              <w:pStyle w:val="af2"/>
              <w:jc w:val="both"/>
            </w:pPr>
            <w:r w:rsidRPr="00E35BED">
              <w:t>Справка, административное совещание</w:t>
            </w:r>
          </w:p>
        </w:tc>
      </w:tr>
    </w:tbl>
    <w:p w:rsidR="00B06174" w:rsidRPr="00E35BED" w:rsidRDefault="00C5419D" w:rsidP="00B06174">
      <w:pPr>
        <w:jc w:val="both"/>
        <w:rPr>
          <w:sz w:val="28"/>
          <w:szCs w:val="28"/>
        </w:rPr>
      </w:pPr>
      <w:r w:rsidRPr="00E35BED">
        <w:rPr>
          <w:sz w:val="28"/>
          <w:szCs w:val="28"/>
        </w:rPr>
        <w:t>Ознакомлены:</w:t>
      </w:r>
    </w:p>
    <w:p w:rsidR="00B06174" w:rsidRPr="00E35BED" w:rsidRDefault="00B06174" w:rsidP="00B06174">
      <w:pPr>
        <w:jc w:val="both"/>
      </w:pPr>
    </w:p>
    <w:p w:rsidR="00B06174" w:rsidRPr="00E35BED" w:rsidRDefault="00B06174" w:rsidP="00B06174">
      <w:pPr>
        <w:jc w:val="both"/>
      </w:pPr>
    </w:p>
    <w:sectPr w:rsidR="00B06174" w:rsidRPr="00E35BED" w:rsidSect="00A369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>
      <w:start w:val="1"/>
      <w:numFmt w:val="decimal"/>
      <w:lvlText w:val="%2."/>
      <w:lvlJc w:val="left"/>
      <w:pPr>
        <w:tabs>
          <w:tab w:val="num" w:pos="1538"/>
        </w:tabs>
        <w:ind w:left="1538" w:hanging="360"/>
      </w:pPr>
    </w:lvl>
    <w:lvl w:ilvl="2">
      <w:start w:val="1"/>
      <w:numFmt w:val="decimal"/>
      <w:lvlText w:val="%3."/>
      <w:lvlJc w:val="left"/>
      <w:pPr>
        <w:tabs>
          <w:tab w:val="num" w:pos="2258"/>
        </w:tabs>
        <w:ind w:left="2258" w:hanging="360"/>
      </w:pPr>
    </w:lvl>
    <w:lvl w:ilvl="3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>
      <w:start w:val="1"/>
      <w:numFmt w:val="decimal"/>
      <w:lvlText w:val="%5."/>
      <w:lvlJc w:val="left"/>
      <w:pPr>
        <w:tabs>
          <w:tab w:val="num" w:pos="3698"/>
        </w:tabs>
        <w:ind w:left="3698" w:hanging="360"/>
      </w:pPr>
    </w:lvl>
    <w:lvl w:ilvl="5">
      <w:start w:val="1"/>
      <w:numFmt w:val="decimal"/>
      <w:lvlText w:val="%6."/>
      <w:lvlJc w:val="left"/>
      <w:pPr>
        <w:tabs>
          <w:tab w:val="num" w:pos="4418"/>
        </w:tabs>
        <w:ind w:left="4418" w:hanging="360"/>
      </w:pPr>
    </w:lvl>
    <w:lvl w:ilvl="6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>
      <w:start w:val="1"/>
      <w:numFmt w:val="decimal"/>
      <w:lvlText w:val="%8."/>
      <w:lvlJc w:val="left"/>
      <w:pPr>
        <w:tabs>
          <w:tab w:val="num" w:pos="5858"/>
        </w:tabs>
        <w:ind w:left="5858" w:hanging="360"/>
      </w:pPr>
    </w:lvl>
    <w:lvl w:ilvl="8">
      <w:start w:val="1"/>
      <w:numFmt w:val="decimal"/>
      <w:lvlText w:val="%9."/>
      <w:lvlJc w:val="left"/>
      <w:pPr>
        <w:tabs>
          <w:tab w:val="num" w:pos="6578"/>
        </w:tabs>
        <w:ind w:left="6578" w:hanging="360"/>
      </w:pPr>
    </w:lvl>
  </w:abstractNum>
  <w:abstractNum w:abstractNumId="4" w15:restartNumberingAfterBreak="0">
    <w:nsid w:val="03CF47A6"/>
    <w:multiLevelType w:val="hybridMultilevel"/>
    <w:tmpl w:val="37E0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0EE8"/>
    <w:multiLevelType w:val="hybridMultilevel"/>
    <w:tmpl w:val="84EA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143E8"/>
    <w:multiLevelType w:val="hybridMultilevel"/>
    <w:tmpl w:val="74D4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B03A5"/>
    <w:multiLevelType w:val="hybridMultilevel"/>
    <w:tmpl w:val="3BD2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03AD"/>
    <w:multiLevelType w:val="hybridMultilevel"/>
    <w:tmpl w:val="3A26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27D7A"/>
    <w:multiLevelType w:val="hybridMultilevel"/>
    <w:tmpl w:val="FF08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175C4"/>
    <w:multiLevelType w:val="hybridMultilevel"/>
    <w:tmpl w:val="D1F2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055C"/>
    <w:multiLevelType w:val="hybridMultilevel"/>
    <w:tmpl w:val="FF08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46A42"/>
    <w:multiLevelType w:val="hybridMultilevel"/>
    <w:tmpl w:val="9AC03306"/>
    <w:lvl w:ilvl="0" w:tplc="828E0F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7825424"/>
    <w:multiLevelType w:val="hybridMultilevel"/>
    <w:tmpl w:val="9466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9008F"/>
    <w:multiLevelType w:val="hybridMultilevel"/>
    <w:tmpl w:val="247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B3CF9"/>
    <w:multiLevelType w:val="hybridMultilevel"/>
    <w:tmpl w:val="41E2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16BAC"/>
    <w:multiLevelType w:val="hybridMultilevel"/>
    <w:tmpl w:val="2398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87FCE"/>
    <w:multiLevelType w:val="hybridMultilevel"/>
    <w:tmpl w:val="EF0E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65EE4"/>
    <w:multiLevelType w:val="hybridMultilevel"/>
    <w:tmpl w:val="8E1A1332"/>
    <w:lvl w:ilvl="0" w:tplc="5D005EE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E1DF7"/>
    <w:multiLevelType w:val="hybridMultilevel"/>
    <w:tmpl w:val="88721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7621A2"/>
    <w:multiLevelType w:val="hybridMultilevel"/>
    <w:tmpl w:val="13CC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029B5"/>
    <w:multiLevelType w:val="hybridMultilevel"/>
    <w:tmpl w:val="298E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B5518"/>
    <w:multiLevelType w:val="hybridMultilevel"/>
    <w:tmpl w:val="A3C68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2411E"/>
    <w:multiLevelType w:val="hybridMultilevel"/>
    <w:tmpl w:val="174E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4563E"/>
    <w:multiLevelType w:val="hybridMultilevel"/>
    <w:tmpl w:val="806C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C2CF6"/>
    <w:multiLevelType w:val="hybridMultilevel"/>
    <w:tmpl w:val="7DD4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F5BD6"/>
    <w:multiLevelType w:val="hybridMultilevel"/>
    <w:tmpl w:val="D4A0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32E6A"/>
    <w:multiLevelType w:val="hybridMultilevel"/>
    <w:tmpl w:val="ABA8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E5DDB"/>
    <w:multiLevelType w:val="hybridMultilevel"/>
    <w:tmpl w:val="3680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47A25"/>
    <w:multiLevelType w:val="hybridMultilevel"/>
    <w:tmpl w:val="2A96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45EDC"/>
    <w:multiLevelType w:val="hybridMultilevel"/>
    <w:tmpl w:val="3E02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70C97"/>
    <w:multiLevelType w:val="hybridMultilevel"/>
    <w:tmpl w:val="1104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D5BEC"/>
    <w:multiLevelType w:val="hybridMultilevel"/>
    <w:tmpl w:val="B24E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C07A1"/>
    <w:multiLevelType w:val="hybridMultilevel"/>
    <w:tmpl w:val="CFCE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6712E"/>
    <w:multiLevelType w:val="hybridMultilevel"/>
    <w:tmpl w:val="4ACE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00691"/>
    <w:multiLevelType w:val="hybridMultilevel"/>
    <w:tmpl w:val="9746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02A4A"/>
    <w:multiLevelType w:val="hybridMultilevel"/>
    <w:tmpl w:val="2AD2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F6A98"/>
    <w:multiLevelType w:val="hybridMultilevel"/>
    <w:tmpl w:val="AC90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362CF"/>
    <w:multiLevelType w:val="hybridMultilevel"/>
    <w:tmpl w:val="4C30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E1E1B"/>
    <w:multiLevelType w:val="hybridMultilevel"/>
    <w:tmpl w:val="E9D2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F59CD"/>
    <w:multiLevelType w:val="hybridMultilevel"/>
    <w:tmpl w:val="8B722C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37541"/>
    <w:multiLevelType w:val="hybridMultilevel"/>
    <w:tmpl w:val="049E8E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53F26"/>
    <w:multiLevelType w:val="hybridMultilevel"/>
    <w:tmpl w:val="CDDA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B5E7B"/>
    <w:multiLevelType w:val="hybridMultilevel"/>
    <w:tmpl w:val="A9D2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55FD2"/>
    <w:multiLevelType w:val="hybridMultilevel"/>
    <w:tmpl w:val="281C3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3"/>
  </w:num>
  <w:num w:numId="3">
    <w:abstractNumId w:val="38"/>
  </w:num>
  <w:num w:numId="4">
    <w:abstractNumId w:val="29"/>
  </w:num>
  <w:num w:numId="5">
    <w:abstractNumId w:val="25"/>
  </w:num>
  <w:num w:numId="6">
    <w:abstractNumId w:val="44"/>
  </w:num>
  <w:num w:numId="7">
    <w:abstractNumId w:val="5"/>
  </w:num>
  <w:num w:numId="8">
    <w:abstractNumId w:val="21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3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34"/>
  </w:num>
  <w:num w:numId="19">
    <w:abstractNumId w:val="23"/>
  </w:num>
  <w:num w:numId="20">
    <w:abstractNumId w:val="42"/>
  </w:num>
  <w:num w:numId="21">
    <w:abstractNumId w:val="32"/>
  </w:num>
  <w:num w:numId="22">
    <w:abstractNumId w:val="8"/>
  </w:num>
  <w:num w:numId="23">
    <w:abstractNumId w:val="30"/>
  </w:num>
  <w:num w:numId="24">
    <w:abstractNumId w:val="9"/>
  </w:num>
  <w:num w:numId="25">
    <w:abstractNumId w:val="11"/>
  </w:num>
  <w:num w:numId="26">
    <w:abstractNumId w:val="14"/>
  </w:num>
  <w:num w:numId="27">
    <w:abstractNumId w:val="26"/>
  </w:num>
  <w:num w:numId="28">
    <w:abstractNumId w:val="33"/>
  </w:num>
  <w:num w:numId="29">
    <w:abstractNumId w:val="16"/>
  </w:num>
  <w:num w:numId="30">
    <w:abstractNumId w:val="22"/>
  </w:num>
  <w:num w:numId="31">
    <w:abstractNumId w:val="19"/>
  </w:num>
  <w:num w:numId="32">
    <w:abstractNumId w:val="17"/>
  </w:num>
  <w:num w:numId="33">
    <w:abstractNumId w:val="18"/>
  </w:num>
  <w:num w:numId="34">
    <w:abstractNumId w:val="37"/>
  </w:num>
  <w:num w:numId="35">
    <w:abstractNumId w:val="27"/>
  </w:num>
  <w:num w:numId="36">
    <w:abstractNumId w:val="24"/>
  </w:num>
  <w:num w:numId="37">
    <w:abstractNumId w:val="36"/>
  </w:num>
  <w:num w:numId="38">
    <w:abstractNumId w:val="40"/>
  </w:num>
  <w:num w:numId="39">
    <w:abstractNumId w:val="28"/>
  </w:num>
  <w:num w:numId="40">
    <w:abstractNumId w:val="13"/>
  </w:num>
  <w:num w:numId="41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14"/>
    <w:rsid w:val="00021FF5"/>
    <w:rsid w:val="00025117"/>
    <w:rsid w:val="0003500A"/>
    <w:rsid w:val="00042001"/>
    <w:rsid w:val="000505D0"/>
    <w:rsid w:val="00054476"/>
    <w:rsid w:val="000545F9"/>
    <w:rsid w:val="00057896"/>
    <w:rsid w:val="000703DA"/>
    <w:rsid w:val="00087EFF"/>
    <w:rsid w:val="00097A80"/>
    <w:rsid w:val="000C0510"/>
    <w:rsid w:val="000C4928"/>
    <w:rsid w:val="000D0EA6"/>
    <w:rsid w:val="000D491B"/>
    <w:rsid w:val="000D73EA"/>
    <w:rsid w:val="000E499B"/>
    <w:rsid w:val="000F22FF"/>
    <w:rsid w:val="000F3EB8"/>
    <w:rsid w:val="001002DF"/>
    <w:rsid w:val="00101AA3"/>
    <w:rsid w:val="0011369F"/>
    <w:rsid w:val="00116322"/>
    <w:rsid w:val="00125C59"/>
    <w:rsid w:val="001276F0"/>
    <w:rsid w:val="00136DA9"/>
    <w:rsid w:val="0013712C"/>
    <w:rsid w:val="001452E5"/>
    <w:rsid w:val="001478A0"/>
    <w:rsid w:val="0015066B"/>
    <w:rsid w:val="001526EF"/>
    <w:rsid w:val="001530CF"/>
    <w:rsid w:val="001605CF"/>
    <w:rsid w:val="0016413C"/>
    <w:rsid w:val="00166514"/>
    <w:rsid w:val="0016717C"/>
    <w:rsid w:val="00172AF9"/>
    <w:rsid w:val="001774F8"/>
    <w:rsid w:val="0018628E"/>
    <w:rsid w:val="00190A8C"/>
    <w:rsid w:val="00191C45"/>
    <w:rsid w:val="001961E3"/>
    <w:rsid w:val="00196F05"/>
    <w:rsid w:val="001A0F15"/>
    <w:rsid w:val="001A76EC"/>
    <w:rsid w:val="001B6918"/>
    <w:rsid w:val="001D0255"/>
    <w:rsid w:val="001D39E8"/>
    <w:rsid w:val="001D7138"/>
    <w:rsid w:val="001D7E88"/>
    <w:rsid w:val="001E1023"/>
    <w:rsid w:val="001E29DA"/>
    <w:rsid w:val="001E3A69"/>
    <w:rsid w:val="001E68DD"/>
    <w:rsid w:val="002075E7"/>
    <w:rsid w:val="00214156"/>
    <w:rsid w:val="002317BE"/>
    <w:rsid w:val="002323BE"/>
    <w:rsid w:val="00237067"/>
    <w:rsid w:val="00253A26"/>
    <w:rsid w:val="0027629C"/>
    <w:rsid w:val="00290B3A"/>
    <w:rsid w:val="00295A80"/>
    <w:rsid w:val="002A4E9D"/>
    <w:rsid w:val="002A587C"/>
    <w:rsid w:val="002B5C54"/>
    <w:rsid w:val="002C3B78"/>
    <w:rsid w:val="002D5584"/>
    <w:rsid w:val="002E1C00"/>
    <w:rsid w:val="002E1D6A"/>
    <w:rsid w:val="002F3E1A"/>
    <w:rsid w:val="00304400"/>
    <w:rsid w:val="00304CE5"/>
    <w:rsid w:val="00307D56"/>
    <w:rsid w:val="003109EE"/>
    <w:rsid w:val="0031261B"/>
    <w:rsid w:val="00312D25"/>
    <w:rsid w:val="00315E6E"/>
    <w:rsid w:val="00316D21"/>
    <w:rsid w:val="00317415"/>
    <w:rsid w:val="0032043F"/>
    <w:rsid w:val="00321223"/>
    <w:rsid w:val="003346CF"/>
    <w:rsid w:val="003364CA"/>
    <w:rsid w:val="003366CE"/>
    <w:rsid w:val="0034150E"/>
    <w:rsid w:val="00341C7F"/>
    <w:rsid w:val="00344AA4"/>
    <w:rsid w:val="0034753D"/>
    <w:rsid w:val="00351AC4"/>
    <w:rsid w:val="00355F01"/>
    <w:rsid w:val="00361329"/>
    <w:rsid w:val="003636C8"/>
    <w:rsid w:val="0037350F"/>
    <w:rsid w:val="00374176"/>
    <w:rsid w:val="00382952"/>
    <w:rsid w:val="00383B40"/>
    <w:rsid w:val="003849C2"/>
    <w:rsid w:val="003963D4"/>
    <w:rsid w:val="003970AE"/>
    <w:rsid w:val="003A1484"/>
    <w:rsid w:val="003A51FD"/>
    <w:rsid w:val="003A562D"/>
    <w:rsid w:val="003B4DBD"/>
    <w:rsid w:val="003D6884"/>
    <w:rsid w:val="003E0472"/>
    <w:rsid w:val="003F74CE"/>
    <w:rsid w:val="003F7FC7"/>
    <w:rsid w:val="00407950"/>
    <w:rsid w:val="00407FF3"/>
    <w:rsid w:val="0041023B"/>
    <w:rsid w:val="004116A4"/>
    <w:rsid w:val="004122A3"/>
    <w:rsid w:val="004153F9"/>
    <w:rsid w:val="00426C89"/>
    <w:rsid w:val="00433EF7"/>
    <w:rsid w:val="004404AF"/>
    <w:rsid w:val="0044432A"/>
    <w:rsid w:val="0044723A"/>
    <w:rsid w:val="00447741"/>
    <w:rsid w:val="00451E22"/>
    <w:rsid w:val="0045350C"/>
    <w:rsid w:val="0045454B"/>
    <w:rsid w:val="0046111D"/>
    <w:rsid w:val="00462100"/>
    <w:rsid w:val="00467D9B"/>
    <w:rsid w:val="004718FE"/>
    <w:rsid w:val="0049071F"/>
    <w:rsid w:val="00491BD2"/>
    <w:rsid w:val="00491DD8"/>
    <w:rsid w:val="004936E3"/>
    <w:rsid w:val="004A26BD"/>
    <w:rsid w:val="004B0578"/>
    <w:rsid w:val="004B45C6"/>
    <w:rsid w:val="004C3DEC"/>
    <w:rsid w:val="004D1A0E"/>
    <w:rsid w:val="004D33EC"/>
    <w:rsid w:val="004D436C"/>
    <w:rsid w:val="004D4617"/>
    <w:rsid w:val="004D7F3D"/>
    <w:rsid w:val="004E26C7"/>
    <w:rsid w:val="004E2B27"/>
    <w:rsid w:val="004E56C0"/>
    <w:rsid w:val="004F19EE"/>
    <w:rsid w:val="00500275"/>
    <w:rsid w:val="00502550"/>
    <w:rsid w:val="005062EF"/>
    <w:rsid w:val="0051773D"/>
    <w:rsid w:val="00517CA6"/>
    <w:rsid w:val="005266DD"/>
    <w:rsid w:val="00527EF1"/>
    <w:rsid w:val="00537508"/>
    <w:rsid w:val="005440C5"/>
    <w:rsid w:val="005509CC"/>
    <w:rsid w:val="00552586"/>
    <w:rsid w:val="00554E33"/>
    <w:rsid w:val="0055593F"/>
    <w:rsid w:val="00561E79"/>
    <w:rsid w:val="0056445C"/>
    <w:rsid w:val="0056643D"/>
    <w:rsid w:val="00571A0E"/>
    <w:rsid w:val="00571ED4"/>
    <w:rsid w:val="005744C7"/>
    <w:rsid w:val="00581860"/>
    <w:rsid w:val="00590BF5"/>
    <w:rsid w:val="00594DB2"/>
    <w:rsid w:val="005951A5"/>
    <w:rsid w:val="00595908"/>
    <w:rsid w:val="00596754"/>
    <w:rsid w:val="005B184E"/>
    <w:rsid w:val="005B7586"/>
    <w:rsid w:val="005B76B3"/>
    <w:rsid w:val="005D0A3A"/>
    <w:rsid w:val="005D0B0C"/>
    <w:rsid w:val="005E44D3"/>
    <w:rsid w:val="005F269C"/>
    <w:rsid w:val="005F3FC8"/>
    <w:rsid w:val="00611BBD"/>
    <w:rsid w:val="00613880"/>
    <w:rsid w:val="00613CD3"/>
    <w:rsid w:val="00615E7F"/>
    <w:rsid w:val="00620EB8"/>
    <w:rsid w:val="006227AF"/>
    <w:rsid w:val="00625652"/>
    <w:rsid w:val="006277BC"/>
    <w:rsid w:val="00637034"/>
    <w:rsid w:val="00641231"/>
    <w:rsid w:val="00641611"/>
    <w:rsid w:val="00647943"/>
    <w:rsid w:val="006552A6"/>
    <w:rsid w:val="00665D7A"/>
    <w:rsid w:val="0066616D"/>
    <w:rsid w:val="0067152B"/>
    <w:rsid w:val="00674858"/>
    <w:rsid w:val="00674B35"/>
    <w:rsid w:val="0067667A"/>
    <w:rsid w:val="006922D6"/>
    <w:rsid w:val="00693C0A"/>
    <w:rsid w:val="00695D0E"/>
    <w:rsid w:val="006A300D"/>
    <w:rsid w:val="006A44FA"/>
    <w:rsid w:val="006B4BD4"/>
    <w:rsid w:val="006C4627"/>
    <w:rsid w:val="006D0CD6"/>
    <w:rsid w:val="006D6EF1"/>
    <w:rsid w:val="006E1A15"/>
    <w:rsid w:val="006E254A"/>
    <w:rsid w:val="006F16D0"/>
    <w:rsid w:val="006F1FF6"/>
    <w:rsid w:val="006F75D5"/>
    <w:rsid w:val="00704DCC"/>
    <w:rsid w:val="007123C1"/>
    <w:rsid w:val="00713393"/>
    <w:rsid w:val="00715FF1"/>
    <w:rsid w:val="007366F8"/>
    <w:rsid w:val="00741C2C"/>
    <w:rsid w:val="00741E46"/>
    <w:rsid w:val="00744C31"/>
    <w:rsid w:val="007456C3"/>
    <w:rsid w:val="007515C4"/>
    <w:rsid w:val="00751BCA"/>
    <w:rsid w:val="00757261"/>
    <w:rsid w:val="00757D1F"/>
    <w:rsid w:val="007655C7"/>
    <w:rsid w:val="00777DD4"/>
    <w:rsid w:val="007847B9"/>
    <w:rsid w:val="0078720D"/>
    <w:rsid w:val="00791E6A"/>
    <w:rsid w:val="0079310D"/>
    <w:rsid w:val="00794746"/>
    <w:rsid w:val="00795C4B"/>
    <w:rsid w:val="007A49F9"/>
    <w:rsid w:val="007B1086"/>
    <w:rsid w:val="007B7AF0"/>
    <w:rsid w:val="007C0FB8"/>
    <w:rsid w:val="007C2B5A"/>
    <w:rsid w:val="007F2B1D"/>
    <w:rsid w:val="007F664E"/>
    <w:rsid w:val="0082268D"/>
    <w:rsid w:val="008239B8"/>
    <w:rsid w:val="0083011C"/>
    <w:rsid w:val="00842DFC"/>
    <w:rsid w:val="00845AA7"/>
    <w:rsid w:val="00847820"/>
    <w:rsid w:val="008536B7"/>
    <w:rsid w:val="00862B23"/>
    <w:rsid w:val="00864CE4"/>
    <w:rsid w:val="0086584C"/>
    <w:rsid w:val="00865ED2"/>
    <w:rsid w:val="00870058"/>
    <w:rsid w:val="00890EF7"/>
    <w:rsid w:val="00891F43"/>
    <w:rsid w:val="00892D26"/>
    <w:rsid w:val="00893EA7"/>
    <w:rsid w:val="008A1D17"/>
    <w:rsid w:val="008A5A09"/>
    <w:rsid w:val="008A6A23"/>
    <w:rsid w:val="008B1F9C"/>
    <w:rsid w:val="008B782C"/>
    <w:rsid w:val="008B7B99"/>
    <w:rsid w:val="008C1D3F"/>
    <w:rsid w:val="008E36F3"/>
    <w:rsid w:val="008F1C65"/>
    <w:rsid w:val="008F5346"/>
    <w:rsid w:val="00901695"/>
    <w:rsid w:val="0091569E"/>
    <w:rsid w:val="00917BF7"/>
    <w:rsid w:val="00931AA2"/>
    <w:rsid w:val="009342DF"/>
    <w:rsid w:val="0093457A"/>
    <w:rsid w:val="0094624E"/>
    <w:rsid w:val="00946ECA"/>
    <w:rsid w:val="0095596E"/>
    <w:rsid w:val="00960BD7"/>
    <w:rsid w:val="00966DDA"/>
    <w:rsid w:val="009750DA"/>
    <w:rsid w:val="00975DB0"/>
    <w:rsid w:val="0098338F"/>
    <w:rsid w:val="00985B07"/>
    <w:rsid w:val="0099695D"/>
    <w:rsid w:val="009A5B05"/>
    <w:rsid w:val="009A7B4D"/>
    <w:rsid w:val="009A7C80"/>
    <w:rsid w:val="009B0915"/>
    <w:rsid w:val="009B1F22"/>
    <w:rsid w:val="009B4715"/>
    <w:rsid w:val="009B59CE"/>
    <w:rsid w:val="009C4F77"/>
    <w:rsid w:val="009C729A"/>
    <w:rsid w:val="009D1BBE"/>
    <w:rsid w:val="009E4AC7"/>
    <w:rsid w:val="009E53B4"/>
    <w:rsid w:val="009F7DC4"/>
    <w:rsid w:val="00A022C5"/>
    <w:rsid w:val="00A02748"/>
    <w:rsid w:val="00A11228"/>
    <w:rsid w:val="00A12167"/>
    <w:rsid w:val="00A25560"/>
    <w:rsid w:val="00A25D3C"/>
    <w:rsid w:val="00A27890"/>
    <w:rsid w:val="00A3375A"/>
    <w:rsid w:val="00A35AC9"/>
    <w:rsid w:val="00A3692C"/>
    <w:rsid w:val="00A37F53"/>
    <w:rsid w:val="00A4558D"/>
    <w:rsid w:val="00A47B20"/>
    <w:rsid w:val="00A50215"/>
    <w:rsid w:val="00A503C1"/>
    <w:rsid w:val="00A554E6"/>
    <w:rsid w:val="00A56F89"/>
    <w:rsid w:val="00A606F7"/>
    <w:rsid w:val="00A65959"/>
    <w:rsid w:val="00A70D80"/>
    <w:rsid w:val="00A77259"/>
    <w:rsid w:val="00A90433"/>
    <w:rsid w:val="00A95C50"/>
    <w:rsid w:val="00AA086F"/>
    <w:rsid w:val="00AA0DE5"/>
    <w:rsid w:val="00AB2C58"/>
    <w:rsid w:val="00AB37DB"/>
    <w:rsid w:val="00AB7E5F"/>
    <w:rsid w:val="00AC322D"/>
    <w:rsid w:val="00AC60D4"/>
    <w:rsid w:val="00AC6C8A"/>
    <w:rsid w:val="00AD5EFC"/>
    <w:rsid w:val="00AE076C"/>
    <w:rsid w:val="00AE23DA"/>
    <w:rsid w:val="00AE3BC0"/>
    <w:rsid w:val="00AF5AA2"/>
    <w:rsid w:val="00AF72AF"/>
    <w:rsid w:val="00B02536"/>
    <w:rsid w:val="00B031C2"/>
    <w:rsid w:val="00B06174"/>
    <w:rsid w:val="00B0652C"/>
    <w:rsid w:val="00B1326C"/>
    <w:rsid w:val="00B1383A"/>
    <w:rsid w:val="00B15850"/>
    <w:rsid w:val="00B20845"/>
    <w:rsid w:val="00B24045"/>
    <w:rsid w:val="00B26222"/>
    <w:rsid w:val="00B27039"/>
    <w:rsid w:val="00B37262"/>
    <w:rsid w:val="00B44A7F"/>
    <w:rsid w:val="00B466E8"/>
    <w:rsid w:val="00B528E2"/>
    <w:rsid w:val="00B52F85"/>
    <w:rsid w:val="00B53B59"/>
    <w:rsid w:val="00B5535B"/>
    <w:rsid w:val="00B66800"/>
    <w:rsid w:val="00B83C21"/>
    <w:rsid w:val="00B86ADF"/>
    <w:rsid w:val="00B92DCC"/>
    <w:rsid w:val="00B95B6B"/>
    <w:rsid w:val="00B96CDC"/>
    <w:rsid w:val="00B97F09"/>
    <w:rsid w:val="00BB2492"/>
    <w:rsid w:val="00BC305D"/>
    <w:rsid w:val="00BD2C7B"/>
    <w:rsid w:val="00BD2E03"/>
    <w:rsid w:val="00BD5A17"/>
    <w:rsid w:val="00BE092A"/>
    <w:rsid w:val="00BE63BB"/>
    <w:rsid w:val="00BF0578"/>
    <w:rsid w:val="00C009A6"/>
    <w:rsid w:val="00C00BD5"/>
    <w:rsid w:val="00C04555"/>
    <w:rsid w:val="00C13136"/>
    <w:rsid w:val="00C13EF6"/>
    <w:rsid w:val="00C1427A"/>
    <w:rsid w:val="00C156E5"/>
    <w:rsid w:val="00C202F9"/>
    <w:rsid w:val="00C20BF9"/>
    <w:rsid w:val="00C23666"/>
    <w:rsid w:val="00C33B70"/>
    <w:rsid w:val="00C33DBF"/>
    <w:rsid w:val="00C35839"/>
    <w:rsid w:val="00C361B4"/>
    <w:rsid w:val="00C37A0B"/>
    <w:rsid w:val="00C40E9A"/>
    <w:rsid w:val="00C43125"/>
    <w:rsid w:val="00C465C5"/>
    <w:rsid w:val="00C50456"/>
    <w:rsid w:val="00C5419D"/>
    <w:rsid w:val="00C578A3"/>
    <w:rsid w:val="00C61B74"/>
    <w:rsid w:val="00C81901"/>
    <w:rsid w:val="00C87C75"/>
    <w:rsid w:val="00CA4782"/>
    <w:rsid w:val="00CA4A82"/>
    <w:rsid w:val="00CB1773"/>
    <w:rsid w:val="00CB309A"/>
    <w:rsid w:val="00CC0081"/>
    <w:rsid w:val="00CC6098"/>
    <w:rsid w:val="00CC6266"/>
    <w:rsid w:val="00CD5761"/>
    <w:rsid w:val="00CD6C09"/>
    <w:rsid w:val="00CE02A5"/>
    <w:rsid w:val="00CE6C99"/>
    <w:rsid w:val="00CF2509"/>
    <w:rsid w:val="00CF4F4A"/>
    <w:rsid w:val="00D03340"/>
    <w:rsid w:val="00D068DE"/>
    <w:rsid w:val="00D110A8"/>
    <w:rsid w:val="00D13CFE"/>
    <w:rsid w:val="00D162B3"/>
    <w:rsid w:val="00D25138"/>
    <w:rsid w:val="00D40E00"/>
    <w:rsid w:val="00D42095"/>
    <w:rsid w:val="00D4640F"/>
    <w:rsid w:val="00D46AA9"/>
    <w:rsid w:val="00D52AEB"/>
    <w:rsid w:val="00D62882"/>
    <w:rsid w:val="00D6295D"/>
    <w:rsid w:val="00D73D05"/>
    <w:rsid w:val="00D81440"/>
    <w:rsid w:val="00D836E7"/>
    <w:rsid w:val="00D84C53"/>
    <w:rsid w:val="00D90740"/>
    <w:rsid w:val="00D93423"/>
    <w:rsid w:val="00DA42CF"/>
    <w:rsid w:val="00DB00AF"/>
    <w:rsid w:val="00DB4941"/>
    <w:rsid w:val="00DB4EE3"/>
    <w:rsid w:val="00DC059D"/>
    <w:rsid w:val="00DC0BB1"/>
    <w:rsid w:val="00DC0F31"/>
    <w:rsid w:val="00DC7B68"/>
    <w:rsid w:val="00DD2CD3"/>
    <w:rsid w:val="00DF36DE"/>
    <w:rsid w:val="00DF6256"/>
    <w:rsid w:val="00E019E4"/>
    <w:rsid w:val="00E01F37"/>
    <w:rsid w:val="00E04ECD"/>
    <w:rsid w:val="00E07743"/>
    <w:rsid w:val="00E112DA"/>
    <w:rsid w:val="00E12507"/>
    <w:rsid w:val="00E233F8"/>
    <w:rsid w:val="00E26B28"/>
    <w:rsid w:val="00E3166F"/>
    <w:rsid w:val="00E35BED"/>
    <w:rsid w:val="00E40900"/>
    <w:rsid w:val="00E621E9"/>
    <w:rsid w:val="00E70A60"/>
    <w:rsid w:val="00E728A8"/>
    <w:rsid w:val="00E73450"/>
    <w:rsid w:val="00E756E0"/>
    <w:rsid w:val="00E824D1"/>
    <w:rsid w:val="00E86BB2"/>
    <w:rsid w:val="00E92E5E"/>
    <w:rsid w:val="00E96766"/>
    <w:rsid w:val="00EB0A55"/>
    <w:rsid w:val="00EB78E2"/>
    <w:rsid w:val="00EC2B48"/>
    <w:rsid w:val="00ED51C3"/>
    <w:rsid w:val="00ED7036"/>
    <w:rsid w:val="00EE643D"/>
    <w:rsid w:val="00EF3E5B"/>
    <w:rsid w:val="00EF4AA9"/>
    <w:rsid w:val="00EF6EAD"/>
    <w:rsid w:val="00F059A8"/>
    <w:rsid w:val="00F07896"/>
    <w:rsid w:val="00F10BAC"/>
    <w:rsid w:val="00F12A4E"/>
    <w:rsid w:val="00F13B36"/>
    <w:rsid w:val="00F1430B"/>
    <w:rsid w:val="00F14593"/>
    <w:rsid w:val="00F14EB4"/>
    <w:rsid w:val="00F16FCD"/>
    <w:rsid w:val="00F2587E"/>
    <w:rsid w:val="00F26FB4"/>
    <w:rsid w:val="00F356A7"/>
    <w:rsid w:val="00F46F90"/>
    <w:rsid w:val="00F5474B"/>
    <w:rsid w:val="00F60CDD"/>
    <w:rsid w:val="00F66742"/>
    <w:rsid w:val="00F70F35"/>
    <w:rsid w:val="00F7781A"/>
    <w:rsid w:val="00F81AF1"/>
    <w:rsid w:val="00F81FAB"/>
    <w:rsid w:val="00F85241"/>
    <w:rsid w:val="00F91BF5"/>
    <w:rsid w:val="00F93E2B"/>
    <w:rsid w:val="00F97841"/>
    <w:rsid w:val="00FA6917"/>
    <w:rsid w:val="00FB0A50"/>
    <w:rsid w:val="00FB2544"/>
    <w:rsid w:val="00FB2943"/>
    <w:rsid w:val="00FC2488"/>
    <w:rsid w:val="00FC778F"/>
    <w:rsid w:val="00FC7A87"/>
    <w:rsid w:val="00FE13FC"/>
    <w:rsid w:val="00FE67AF"/>
    <w:rsid w:val="00FF5E3A"/>
    <w:rsid w:val="00FF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ADAC72-D546-4D38-9F5C-A02DDD42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14"/>
    <w:rPr>
      <w:sz w:val="24"/>
      <w:szCs w:val="24"/>
    </w:rPr>
  </w:style>
  <w:style w:type="paragraph" w:styleId="1">
    <w:name w:val="heading 1"/>
    <w:basedOn w:val="a"/>
    <w:next w:val="a"/>
    <w:qFormat/>
    <w:rsid w:val="00166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rsid w:val="00166514"/>
    <w:pPr>
      <w:keepNext/>
      <w:tabs>
        <w:tab w:val="num" w:pos="0"/>
      </w:tabs>
      <w:suppressAutoHyphens/>
      <w:spacing w:before="280" w:after="280"/>
      <w:jc w:val="center"/>
      <w:outlineLvl w:val="1"/>
    </w:pPr>
    <w:rPr>
      <w:b/>
      <w:bCs/>
      <w:color w:val="800000"/>
      <w:sz w:val="36"/>
      <w:szCs w:val="36"/>
      <w:lang w:eastAsia="ar-SA"/>
    </w:rPr>
  </w:style>
  <w:style w:type="paragraph" w:styleId="4">
    <w:name w:val="heading 4"/>
    <w:basedOn w:val="a"/>
    <w:next w:val="a0"/>
    <w:qFormat/>
    <w:rsid w:val="00166514"/>
    <w:pPr>
      <w:keepNext/>
      <w:tabs>
        <w:tab w:val="num" w:pos="0"/>
      </w:tabs>
      <w:suppressAutoHyphens/>
      <w:spacing w:before="280" w:after="280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qFormat/>
    <w:rsid w:val="001665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1665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1665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166514"/>
    <w:pPr>
      <w:suppressAutoHyphens/>
      <w:spacing w:after="120"/>
    </w:pPr>
    <w:rPr>
      <w:lang w:eastAsia="ar-SA"/>
    </w:rPr>
  </w:style>
  <w:style w:type="paragraph" w:styleId="a4">
    <w:name w:val="Normal (Web)"/>
    <w:basedOn w:val="a"/>
    <w:uiPriority w:val="99"/>
    <w:rsid w:val="00166514"/>
    <w:pPr>
      <w:suppressAutoHyphens/>
      <w:spacing w:before="280" w:after="119"/>
    </w:pPr>
    <w:rPr>
      <w:lang w:eastAsia="ar-SA"/>
    </w:rPr>
  </w:style>
  <w:style w:type="paragraph" w:styleId="a5">
    <w:name w:val="footer"/>
    <w:basedOn w:val="a"/>
    <w:rsid w:val="00166514"/>
    <w:pPr>
      <w:tabs>
        <w:tab w:val="center" w:pos="4677"/>
        <w:tab w:val="right" w:pos="9355"/>
      </w:tabs>
    </w:pPr>
  </w:style>
  <w:style w:type="paragraph" w:styleId="a6">
    <w:name w:val="List"/>
    <w:basedOn w:val="a0"/>
    <w:rsid w:val="00166514"/>
    <w:rPr>
      <w:rFonts w:cs="Tahoma"/>
    </w:rPr>
  </w:style>
  <w:style w:type="paragraph" w:styleId="a7">
    <w:name w:val="Title"/>
    <w:basedOn w:val="a"/>
    <w:qFormat/>
    <w:rsid w:val="00166514"/>
    <w:pPr>
      <w:jc w:val="center"/>
    </w:pPr>
    <w:rPr>
      <w:sz w:val="28"/>
      <w:szCs w:val="20"/>
    </w:rPr>
  </w:style>
  <w:style w:type="paragraph" w:styleId="a8">
    <w:name w:val="Body Text Indent"/>
    <w:basedOn w:val="a"/>
    <w:rsid w:val="00166514"/>
    <w:pPr>
      <w:suppressAutoHyphens/>
      <w:ind w:left="410"/>
    </w:pPr>
    <w:rPr>
      <w:color w:val="FF0000"/>
      <w:lang w:eastAsia="ar-SA"/>
    </w:rPr>
  </w:style>
  <w:style w:type="paragraph" w:styleId="20">
    <w:name w:val="Body Text 2"/>
    <w:basedOn w:val="a"/>
    <w:rsid w:val="00166514"/>
    <w:pPr>
      <w:spacing w:after="120" w:line="480" w:lineRule="auto"/>
    </w:pPr>
  </w:style>
  <w:style w:type="character" w:customStyle="1" w:styleId="a9">
    <w:name w:val="Текст выноски Знак"/>
    <w:basedOn w:val="a1"/>
    <w:link w:val="aa"/>
    <w:semiHidden/>
    <w:locked/>
    <w:rsid w:val="00166514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Balloon Text"/>
    <w:basedOn w:val="a"/>
    <w:link w:val="a9"/>
    <w:semiHidden/>
    <w:rsid w:val="00166514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0"/>
    <w:rsid w:val="0016651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16651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166514"/>
    <w:pPr>
      <w:suppressLineNumbers/>
      <w:suppressAutoHyphens/>
    </w:pPr>
    <w:rPr>
      <w:rFonts w:cs="Tahoma"/>
      <w:lang w:eastAsia="ar-SA"/>
    </w:rPr>
  </w:style>
  <w:style w:type="paragraph" w:customStyle="1" w:styleId="ab">
    <w:name w:val="Содержимое таблицы"/>
    <w:basedOn w:val="a"/>
    <w:rsid w:val="00166514"/>
    <w:pPr>
      <w:suppressLineNumbers/>
      <w:suppressAutoHyphens/>
    </w:pPr>
    <w:rPr>
      <w:lang w:eastAsia="ar-SA"/>
    </w:rPr>
  </w:style>
  <w:style w:type="paragraph" w:customStyle="1" w:styleId="ac">
    <w:name w:val="Заголовок таблицы"/>
    <w:basedOn w:val="ab"/>
    <w:rsid w:val="00166514"/>
    <w:pPr>
      <w:jc w:val="center"/>
    </w:pPr>
    <w:rPr>
      <w:b/>
      <w:bCs/>
      <w:i/>
      <w:iCs/>
    </w:rPr>
  </w:style>
  <w:style w:type="paragraph" w:styleId="ad">
    <w:name w:val="List Paragraph"/>
    <w:basedOn w:val="a"/>
    <w:qFormat/>
    <w:rsid w:val="001665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Обычный1"/>
    <w:basedOn w:val="a"/>
    <w:rsid w:val="00166514"/>
    <w:pPr>
      <w:spacing w:before="100" w:beforeAutospacing="1" w:after="100" w:afterAutospacing="1"/>
    </w:pPr>
  </w:style>
  <w:style w:type="paragraph" w:customStyle="1" w:styleId="FR3">
    <w:name w:val="FR3"/>
    <w:rsid w:val="00166514"/>
    <w:pPr>
      <w:widowControl w:val="0"/>
      <w:suppressAutoHyphens/>
      <w:autoSpaceDE w:val="0"/>
      <w:spacing w:line="300" w:lineRule="auto"/>
      <w:ind w:firstLine="580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WW8Num2z0">
    <w:name w:val="WW8Num2z0"/>
    <w:rsid w:val="00166514"/>
    <w:rPr>
      <w:rFonts w:ascii="Symbol" w:hAnsi="Symbol" w:hint="default"/>
      <w:sz w:val="20"/>
    </w:rPr>
  </w:style>
  <w:style w:type="character" w:customStyle="1" w:styleId="WW8Num2z1">
    <w:name w:val="WW8Num2z1"/>
    <w:rsid w:val="00166514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166514"/>
    <w:rPr>
      <w:rFonts w:ascii="Wingdings" w:hAnsi="Wingdings" w:hint="default"/>
      <w:sz w:val="20"/>
    </w:rPr>
  </w:style>
  <w:style w:type="character" w:customStyle="1" w:styleId="WW8Num4z0">
    <w:name w:val="WW8Num4z0"/>
    <w:rsid w:val="00166514"/>
    <w:rPr>
      <w:rFonts w:ascii="Symbol" w:hAnsi="Symbol" w:hint="default"/>
      <w:sz w:val="20"/>
    </w:rPr>
  </w:style>
  <w:style w:type="character" w:customStyle="1" w:styleId="WW8Num4z1">
    <w:name w:val="WW8Num4z1"/>
    <w:rsid w:val="00166514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166514"/>
    <w:rPr>
      <w:rFonts w:ascii="Wingdings" w:hAnsi="Wingdings" w:hint="default"/>
      <w:sz w:val="20"/>
    </w:rPr>
  </w:style>
  <w:style w:type="character" w:customStyle="1" w:styleId="WW8Num5z0">
    <w:name w:val="WW8Num5z0"/>
    <w:rsid w:val="00166514"/>
    <w:rPr>
      <w:rFonts w:ascii="Symbol" w:hAnsi="Symbol" w:hint="default"/>
      <w:sz w:val="20"/>
    </w:rPr>
  </w:style>
  <w:style w:type="character" w:customStyle="1" w:styleId="WW8Num6z0">
    <w:name w:val="WW8Num6z0"/>
    <w:rsid w:val="00166514"/>
    <w:rPr>
      <w:rFonts w:ascii="Symbol" w:hAnsi="Symbol" w:hint="default"/>
      <w:sz w:val="20"/>
    </w:rPr>
  </w:style>
  <w:style w:type="character" w:customStyle="1" w:styleId="Absatz-Standardschriftart">
    <w:name w:val="Absatz-Standardschriftart"/>
    <w:rsid w:val="00166514"/>
  </w:style>
  <w:style w:type="character" w:customStyle="1" w:styleId="WW-Absatz-Standardschriftart">
    <w:name w:val="WW-Absatz-Standardschriftart"/>
    <w:rsid w:val="00166514"/>
  </w:style>
  <w:style w:type="character" w:customStyle="1" w:styleId="WW-Absatz-Standardschriftart1">
    <w:name w:val="WW-Absatz-Standardschriftart1"/>
    <w:rsid w:val="00166514"/>
  </w:style>
  <w:style w:type="character" w:customStyle="1" w:styleId="WW8Num5z1">
    <w:name w:val="WW8Num5z1"/>
    <w:rsid w:val="00166514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166514"/>
    <w:rPr>
      <w:rFonts w:ascii="Wingdings" w:hAnsi="Wingdings" w:hint="default"/>
      <w:sz w:val="20"/>
    </w:rPr>
  </w:style>
  <w:style w:type="character" w:customStyle="1" w:styleId="WW8Num7z0">
    <w:name w:val="WW8Num7z0"/>
    <w:rsid w:val="00166514"/>
    <w:rPr>
      <w:rFonts w:ascii="Symbol" w:hAnsi="Symbol" w:hint="default"/>
      <w:sz w:val="20"/>
    </w:rPr>
  </w:style>
  <w:style w:type="character" w:customStyle="1" w:styleId="WW-Absatz-Standardschriftart11">
    <w:name w:val="WW-Absatz-Standardschriftart11"/>
    <w:rsid w:val="00166514"/>
  </w:style>
  <w:style w:type="character" w:customStyle="1" w:styleId="WW8Num6z1">
    <w:name w:val="WW8Num6z1"/>
    <w:rsid w:val="00166514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166514"/>
    <w:rPr>
      <w:rFonts w:ascii="Wingdings" w:hAnsi="Wingdings" w:hint="default"/>
      <w:sz w:val="20"/>
    </w:rPr>
  </w:style>
  <w:style w:type="character" w:customStyle="1" w:styleId="WW8Num8z0">
    <w:name w:val="WW8Num8z0"/>
    <w:rsid w:val="00166514"/>
    <w:rPr>
      <w:rFonts w:ascii="Symbol" w:hAnsi="Symbol" w:hint="default"/>
      <w:sz w:val="20"/>
    </w:rPr>
  </w:style>
  <w:style w:type="character" w:customStyle="1" w:styleId="WW-Absatz-Standardschriftart111">
    <w:name w:val="WW-Absatz-Standardschriftart111"/>
    <w:rsid w:val="00166514"/>
  </w:style>
  <w:style w:type="character" w:customStyle="1" w:styleId="WW8Num7z1">
    <w:name w:val="WW8Num7z1"/>
    <w:rsid w:val="00166514"/>
    <w:rPr>
      <w:rFonts w:ascii="Courier New" w:hAnsi="Courier New" w:cs="Courier New" w:hint="default"/>
      <w:sz w:val="20"/>
    </w:rPr>
  </w:style>
  <w:style w:type="character" w:customStyle="1" w:styleId="WW-Absatz-Standardschriftart1111">
    <w:name w:val="WW-Absatz-Standardschriftart1111"/>
    <w:rsid w:val="00166514"/>
  </w:style>
  <w:style w:type="character" w:customStyle="1" w:styleId="WW-Absatz-Standardschriftart11111">
    <w:name w:val="WW-Absatz-Standardschriftart11111"/>
    <w:rsid w:val="00166514"/>
  </w:style>
  <w:style w:type="character" w:customStyle="1" w:styleId="WW8Num7z2">
    <w:name w:val="WW8Num7z2"/>
    <w:rsid w:val="00166514"/>
    <w:rPr>
      <w:rFonts w:ascii="Wingdings" w:hAnsi="Wingdings" w:hint="default"/>
      <w:sz w:val="20"/>
    </w:rPr>
  </w:style>
  <w:style w:type="character" w:customStyle="1" w:styleId="WW-Absatz-Standardschriftart111111">
    <w:name w:val="WW-Absatz-Standardschriftart111111"/>
    <w:rsid w:val="00166514"/>
  </w:style>
  <w:style w:type="character" w:customStyle="1" w:styleId="WW8Num8z1">
    <w:name w:val="WW8Num8z1"/>
    <w:rsid w:val="00166514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166514"/>
    <w:rPr>
      <w:rFonts w:ascii="Wingdings" w:hAnsi="Wingdings" w:hint="default"/>
      <w:sz w:val="20"/>
    </w:rPr>
  </w:style>
  <w:style w:type="character" w:customStyle="1" w:styleId="WW-Absatz-Standardschriftart1111111">
    <w:name w:val="WW-Absatz-Standardschriftart1111111"/>
    <w:rsid w:val="00166514"/>
  </w:style>
  <w:style w:type="character" w:customStyle="1" w:styleId="WW-Absatz-Standardschriftart11111111">
    <w:name w:val="WW-Absatz-Standardschriftart11111111"/>
    <w:rsid w:val="00166514"/>
  </w:style>
  <w:style w:type="character" w:customStyle="1" w:styleId="WW8Num9z0">
    <w:name w:val="WW8Num9z0"/>
    <w:rsid w:val="00166514"/>
    <w:rPr>
      <w:rFonts w:ascii="Symbol" w:hAnsi="Symbol" w:hint="default"/>
      <w:sz w:val="20"/>
    </w:rPr>
  </w:style>
  <w:style w:type="character" w:customStyle="1" w:styleId="WW8Num9z1">
    <w:name w:val="WW8Num9z1"/>
    <w:rsid w:val="00166514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166514"/>
    <w:rPr>
      <w:rFonts w:ascii="Wingdings" w:hAnsi="Wingdings" w:hint="default"/>
      <w:sz w:val="20"/>
    </w:rPr>
  </w:style>
  <w:style w:type="character" w:customStyle="1" w:styleId="WW-Absatz-Standardschriftart111111111">
    <w:name w:val="WW-Absatz-Standardschriftart111111111"/>
    <w:rsid w:val="00166514"/>
  </w:style>
  <w:style w:type="character" w:customStyle="1" w:styleId="WW8Num1z0">
    <w:name w:val="WW8Num1z0"/>
    <w:rsid w:val="00166514"/>
    <w:rPr>
      <w:rFonts w:ascii="Symbol" w:hAnsi="Symbol" w:hint="default"/>
      <w:sz w:val="20"/>
    </w:rPr>
  </w:style>
  <w:style w:type="character" w:customStyle="1" w:styleId="WW8Num1z1">
    <w:name w:val="WW8Num1z1"/>
    <w:rsid w:val="00166514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166514"/>
    <w:rPr>
      <w:rFonts w:ascii="Wingdings" w:hAnsi="Wingdings" w:hint="default"/>
      <w:sz w:val="20"/>
    </w:rPr>
  </w:style>
  <w:style w:type="character" w:customStyle="1" w:styleId="WW8Num3z0">
    <w:name w:val="WW8Num3z0"/>
    <w:rsid w:val="00166514"/>
    <w:rPr>
      <w:rFonts w:ascii="Symbol" w:hAnsi="Symbol" w:hint="default"/>
      <w:sz w:val="20"/>
    </w:rPr>
  </w:style>
  <w:style w:type="character" w:customStyle="1" w:styleId="WW8Num3z1">
    <w:name w:val="WW8Num3z1"/>
    <w:rsid w:val="00166514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66514"/>
    <w:rPr>
      <w:rFonts w:ascii="Wingdings" w:hAnsi="Wingdings" w:hint="default"/>
      <w:sz w:val="20"/>
    </w:rPr>
  </w:style>
  <w:style w:type="character" w:customStyle="1" w:styleId="14">
    <w:name w:val="Основной шрифт абзаца1"/>
    <w:rsid w:val="00166514"/>
  </w:style>
  <w:style w:type="character" w:customStyle="1" w:styleId="ae">
    <w:name w:val="Маркеры списка"/>
    <w:rsid w:val="00166514"/>
    <w:rPr>
      <w:rFonts w:ascii="StarSymbol" w:eastAsia="StarSymbol" w:hAnsi="StarSymbol" w:cs="StarSymbol" w:hint="default"/>
      <w:sz w:val="18"/>
      <w:szCs w:val="18"/>
    </w:rPr>
  </w:style>
  <w:style w:type="character" w:customStyle="1" w:styleId="af">
    <w:name w:val="Символ нумерации"/>
    <w:rsid w:val="00166514"/>
  </w:style>
  <w:style w:type="table" w:styleId="af0">
    <w:name w:val="Table Grid"/>
    <w:basedOn w:val="a2"/>
    <w:rsid w:val="00166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sid w:val="007515C4"/>
    <w:rPr>
      <w:b/>
      <w:bCs/>
    </w:rPr>
  </w:style>
  <w:style w:type="paragraph" w:styleId="af2">
    <w:name w:val="No Spacing"/>
    <w:link w:val="af3"/>
    <w:uiPriority w:val="1"/>
    <w:qFormat/>
    <w:rsid w:val="002A587C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86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5FF7A-9382-482E-9F7D-40AE8B15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Hewlett-Packard</Company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Ноут</dc:creator>
  <cp:lastModifiedBy>PC</cp:lastModifiedBy>
  <cp:revision>2</cp:revision>
  <cp:lastPrinted>2022-08-23T04:52:00Z</cp:lastPrinted>
  <dcterms:created xsi:type="dcterms:W3CDTF">2024-08-27T03:59:00Z</dcterms:created>
  <dcterms:modified xsi:type="dcterms:W3CDTF">2024-08-27T03:59:00Z</dcterms:modified>
</cp:coreProperties>
</file>